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464D" w14:textId="2F00C443" w:rsidR="000C70BA" w:rsidRPr="00D90320" w:rsidRDefault="009237C4" w:rsidP="00D90320">
      <w:pPr>
        <w:spacing w:line="276" w:lineRule="auto"/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Carolina Fritman</w:t>
      </w:r>
    </w:p>
    <w:p w14:paraId="744F1008" w14:textId="4B760FC9" w:rsidR="007B10AB" w:rsidRPr="00D90320" w:rsidRDefault="007E1D91" w:rsidP="00D90320">
      <w:pPr>
        <w:pBdr>
          <w:bottom w:val="single" w:sz="12" w:space="2" w:color="auto"/>
        </w:pBdr>
        <w:jc w:val="center"/>
        <w:outlineLvl w:val="0"/>
      </w:pPr>
      <w:r>
        <w:t>47-37 45th Street, Apt #3D, Woodside,</w:t>
      </w:r>
      <w:r w:rsidR="00E63A95" w:rsidRPr="00767C45">
        <w:t xml:space="preserve"> </w:t>
      </w:r>
      <w:r>
        <w:t xml:space="preserve">NY 11377 </w:t>
      </w:r>
      <w:r w:rsidR="00E63A95" w:rsidRPr="00767C45">
        <w:t>| (3</w:t>
      </w:r>
      <w:r w:rsidR="006E1987" w:rsidRPr="00767C45">
        <w:t xml:space="preserve">47) </w:t>
      </w:r>
      <w:r w:rsidR="009237C4">
        <w:t>975-0122</w:t>
      </w:r>
      <w:r w:rsidR="006E1987" w:rsidRPr="00767C45">
        <w:t xml:space="preserve"> | </w:t>
      </w:r>
      <w:r w:rsidR="009237C4">
        <w:t>carofritman2@gmail</w:t>
      </w:r>
      <w:r w:rsidR="006E1987" w:rsidRPr="00767C45">
        <w:t>.com</w:t>
      </w:r>
    </w:p>
    <w:p w14:paraId="655B0EC8" w14:textId="3ACD76B1" w:rsidR="00D90320" w:rsidRDefault="00D90320" w:rsidP="00D90320">
      <w:pPr>
        <w:outlineLvl w:val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OBJECTIVE                                                                                                                          </w:t>
      </w:r>
    </w:p>
    <w:p w14:paraId="3AF205BE" w14:textId="56A92DB9" w:rsidR="00B030E2" w:rsidRPr="00B030E2" w:rsidRDefault="00B030E2" w:rsidP="00B030E2">
      <w:r w:rsidRPr="00B030E2">
        <w:rPr>
          <w:color w:val="000000"/>
          <w:shd w:val="clear" w:color="auto" w:fill="FFFFFF"/>
        </w:rPr>
        <w:t>To obtain a position in a company where I can use the skills acquired through education and work experience while gaining professional advancement within my field</w:t>
      </w:r>
      <w:r>
        <w:rPr>
          <w:color w:val="000000"/>
          <w:shd w:val="clear" w:color="auto" w:fill="FFFFFF"/>
        </w:rPr>
        <w:t>.</w:t>
      </w:r>
    </w:p>
    <w:p w14:paraId="19D58673" w14:textId="77777777" w:rsidR="00D90320" w:rsidRPr="00D90320" w:rsidRDefault="00D90320" w:rsidP="00D90320">
      <w:pPr>
        <w:outlineLvl w:val="0"/>
        <w:rPr>
          <w:bCs/>
        </w:rPr>
      </w:pPr>
      <w:bookmarkStart w:id="0" w:name="_GoBack"/>
      <w:bookmarkEnd w:id="0"/>
    </w:p>
    <w:p w14:paraId="0528B32E" w14:textId="305691E1" w:rsidR="00D90320" w:rsidRPr="00A423C3" w:rsidRDefault="00D90320" w:rsidP="00D90320">
      <w:pPr>
        <w:outlineLvl w:val="0"/>
        <w:rPr>
          <w:b/>
          <w:u w:val="single"/>
        </w:rPr>
      </w:pPr>
      <w:r w:rsidRPr="007E1D91">
        <w:rPr>
          <w:b/>
          <w:sz w:val="30"/>
          <w:szCs w:val="30"/>
          <w:u w:val="single"/>
        </w:rPr>
        <w:t>EDUCATION</w:t>
      </w:r>
      <w:r w:rsidRPr="007E1D91">
        <w:rPr>
          <w:b/>
          <w:sz w:val="30"/>
          <w:szCs w:val="30"/>
          <w:u w:val="single"/>
        </w:rPr>
        <w:softHyphen/>
        <w:t xml:space="preserve">                                                                                                        __</w:t>
      </w:r>
      <w:r>
        <w:rPr>
          <w:b/>
          <w:sz w:val="30"/>
          <w:szCs w:val="30"/>
          <w:u w:val="single"/>
        </w:rPr>
        <w:t xml:space="preserve">            </w:t>
      </w:r>
    </w:p>
    <w:p w14:paraId="43B3954D" w14:textId="77777777" w:rsidR="00D90320" w:rsidRDefault="00D90320" w:rsidP="00D90320">
      <w:pPr>
        <w:contextualSpacing/>
        <w:rPr>
          <w:b/>
        </w:rPr>
      </w:pPr>
    </w:p>
    <w:p w14:paraId="7DF51C17" w14:textId="2935D2A9" w:rsidR="00D90320" w:rsidRPr="00023586" w:rsidRDefault="00D90320" w:rsidP="00D90320">
      <w:pPr>
        <w:contextualSpacing/>
        <w:rPr>
          <w:b/>
        </w:rPr>
      </w:pPr>
      <w:r w:rsidRPr="00023586">
        <w:rPr>
          <w:b/>
        </w:rPr>
        <w:t>New York City College of Technology</w:t>
      </w:r>
      <w:r>
        <w:rPr>
          <w:b/>
        </w:rPr>
        <w:t xml:space="preserve"> (CUNY) </w:t>
      </w:r>
      <w:r w:rsidRPr="00023586">
        <w:t>(Queens, NY)</w:t>
      </w:r>
      <w:r>
        <w:tab/>
        <w:t xml:space="preserve">                                  </w:t>
      </w:r>
      <w:r w:rsidRPr="00D90320">
        <w:rPr>
          <w:b/>
          <w:bCs/>
        </w:rPr>
        <w:t>August 2017 - Present</w:t>
      </w:r>
    </w:p>
    <w:p w14:paraId="3F43A826" w14:textId="77777777" w:rsidR="00D90320" w:rsidRDefault="00D90320" w:rsidP="00D90320">
      <w:pPr>
        <w:outlineLvl w:val="0"/>
        <w:rPr>
          <w:bCs/>
          <w:i/>
          <w:szCs w:val="30"/>
        </w:rPr>
      </w:pPr>
      <w:r w:rsidRPr="000C70BA">
        <w:rPr>
          <w:bCs/>
          <w:i/>
          <w:szCs w:val="30"/>
        </w:rPr>
        <w:t xml:space="preserve">Pursuing </w:t>
      </w:r>
      <w:r>
        <w:rPr>
          <w:bCs/>
          <w:i/>
          <w:szCs w:val="30"/>
        </w:rPr>
        <w:t>Associate of Applied Science in Dental Hygiene</w:t>
      </w:r>
    </w:p>
    <w:p w14:paraId="21969525" w14:textId="77777777" w:rsidR="00D90320" w:rsidRDefault="00D90320" w:rsidP="00D90320">
      <w:pPr>
        <w:outlineLvl w:val="0"/>
        <w:rPr>
          <w:bCs/>
          <w:i/>
          <w:szCs w:val="30"/>
        </w:rPr>
      </w:pPr>
    </w:p>
    <w:p w14:paraId="28E47007" w14:textId="7900DCC9" w:rsidR="00D90320" w:rsidRPr="007C76DE" w:rsidRDefault="00D90320" w:rsidP="00D90320">
      <w:pPr>
        <w:outlineLvl w:val="0"/>
        <w:rPr>
          <w:bCs/>
          <w:i/>
          <w:szCs w:val="30"/>
        </w:rPr>
      </w:pPr>
      <w:r>
        <w:rPr>
          <w:b/>
        </w:rPr>
        <w:t xml:space="preserve">LaGuardia Community College </w:t>
      </w:r>
      <w:r w:rsidRPr="00C63806">
        <w:rPr>
          <w:b/>
        </w:rPr>
        <w:t xml:space="preserve">(CUNY) </w:t>
      </w:r>
      <w:r w:rsidRPr="009237C4">
        <w:t>(Queens, NY)</w:t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D90320">
        <w:rPr>
          <w:b/>
          <w:bCs/>
        </w:rPr>
        <w:t>September 2014 - February 2017</w:t>
      </w:r>
    </w:p>
    <w:p w14:paraId="5EAA903C" w14:textId="77777777" w:rsidR="00D90320" w:rsidRPr="000C70BA" w:rsidRDefault="00D90320" w:rsidP="00D90320">
      <w:pPr>
        <w:contextualSpacing/>
        <w:outlineLvl w:val="0"/>
        <w:rPr>
          <w:bCs/>
          <w:i/>
        </w:rPr>
      </w:pPr>
      <w:r w:rsidRPr="000C70BA">
        <w:rPr>
          <w:bCs/>
          <w:i/>
        </w:rPr>
        <w:t>Associates in Science degree, Business Administration</w:t>
      </w:r>
    </w:p>
    <w:p w14:paraId="23D0D85A" w14:textId="77777777" w:rsidR="00D90320" w:rsidRDefault="00D90320" w:rsidP="007B10AB">
      <w:pPr>
        <w:outlineLvl w:val="0"/>
        <w:rPr>
          <w:b/>
          <w:sz w:val="30"/>
          <w:szCs w:val="30"/>
          <w:u w:val="single"/>
        </w:rPr>
      </w:pPr>
    </w:p>
    <w:p w14:paraId="6DCF052C" w14:textId="3AD61747" w:rsidR="000C70BA" w:rsidRPr="00D90320" w:rsidRDefault="006979A9" w:rsidP="00D90320">
      <w:pPr>
        <w:outlineLvl w:val="0"/>
        <w:rPr>
          <w:b/>
          <w:sz w:val="30"/>
          <w:szCs w:val="30"/>
          <w:u w:val="single"/>
        </w:rPr>
      </w:pPr>
      <w:r w:rsidRPr="00314AD4">
        <w:rPr>
          <w:b/>
          <w:sz w:val="30"/>
          <w:szCs w:val="30"/>
          <w:u w:val="single"/>
        </w:rPr>
        <w:t>WORK EXPERIENCE</w:t>
      </w:r>
      <w:r w:rsidR="00E63A95" w:rsidRPr="00314AD4">
        <w:rPr>
          <w:b/>
          <w:sz w:val="30"/>
          <w:szCs w:val="30"/>
          <w:u w:val="single"/>
        </w:rPr>
        <w:softHyphen/>
      </w:r>
      <w:r w:rsidR="007B10AB" w:rsidRPr="00314AD4">
        <w:rPr>
          <w:b/>
          <w:sz w:val="30"/>
          <w:szCs w:val="30"/>
          <w:u w:val="single"/>
        </w:rPr>
        <w:t xml:space="preserve">                                                                                           </w:t>
      </w:r>
      <w:r w:rsidR="00D90320">
        <w:rPr>
          <w:b/>
          <w:sz w:val="30"/>
          <w:szCs w:val="30"/>
          <w:u w:val="single"/>
        </w:rPr>
        <w:t xml:space="preserve">      </w:t>
      </w:r>
      <w:r w:rsidR="007B10AB" w:rsidRPr="00314AD4">
        <w:rPr>
          <w:b/>
          <w:sz w:val="30"/>
          <w:szCs w:val="30"/>
          <w:u w:val="single"/>
        </w:rPr>
        <w:t xml:space="preserve">   </w:t>
      </w:r>
      <w:r w:rsidR="00D90320">
        <w:rPr>
          <w:b/>
          <w:sz w:val="30"/>
          <w:szCs w:val="30"/>
          <w:u w:val="single"/>
        </w:rPr>
        <w:t xml:space="preserve">  </w:t>
      </w:r>
      <w:r w:rsidR="007B10AB" w:rsidRPr="00314AD4">
        <w:rPr>
          <w:b/>
          <w:sz w:val="30"/>
          <w:szCs w:val="30"/>
          <w:u w:val="single"/>
        </w:rPr>
        <w:t xml:space="preserve"> </w:t>
      </w:r>
    </w:p>
    <w:p w14:paraId="3E81B336" w14:textId="2AAFDC92" w:rsidR="000C70BA" w:rsidRDefault="00243DE1" w:rsidP="008C4FDB">
      <w:pPr>
        <w:contextualSpacing/>
      </w:pPr>
      <w:r>
        <w:rPr>
          <w:b/>
        </w:rPr>
        <w:t>Glen Oaks Dental Professional</w:t>
      </w:r>
      <w:r w:rsidR="000C70BA">
        <w:rPr>
          <w:b/>
        </w:rPr>
        <w:t xml:space="preserve">, Dental Office </w:t>
      </w:r>
      <w:r w:rsidR="000C70BA" w:rsidRPr="002513FF">
        <w:rPr>
          <w:b/>
        </w:rPr>
        <w:t>-</w:t>
      </w:r>
      <w:r w:rsidR="000C70BA">
        <w:rPr>
          <w:b/>
        </w:rPr>
        <w:t xml:space="preserve"> </w:t>
      </w:r>
      <w:r w:rsidR="000C70BA" w:rsidRPr="000C70BA">
        <w:rPr>
          <w:bCs/>
        </w:rPr>
        <w:t>Glen Oaks, NY</w:t>
      </w:r>
      <w:r w:rsidR="000C70BA">
        <w:rPr>
          <w:bCs/>
        </w:rPr>
        <w:t xml:space="preserve">                               </w:t>
      </w:r>
      <w:r w:rsidR="00D90320">
        <w:rPr>
          <w:bCs/>
        </w:rPr>
        <w:t xml:space="preserve">   </w:t>
      </w:r>
      <w:r w:rsidR="000C70BA" w:rsidRPr="00D90320">
        <w:rPr>
          <w:b/>
        </w:rPr>
        <w:t>January 2019 – Present</w:t>
      </w:r>
    </w:p>
    <w:p w14:paraId="29781134" w14:textId="4B7857ED" w:rsidR="000C70BA" w:rsidRDefault="000C70BA" w:rsidP="008C4FDB">
      <w:pPr>
        <w:contextualSpacing/>
        <w:rPr>
          <w:i/>
          <w:iCs/>
        </w:rPr>
      </w:pPr>
      <w:r w:rsidRPr="000C70BA">
        <w:rPr>
          <w:i/>
          <w:iCs/>
        </w:rPr>
        <w:t xml:space="preserve">Dental Assistant </w:t>
      </w:r>
    </w:p>
    <w:p w14:paraId="5F728FA4" w14:textId="07F9545A" w:rsidR="000C70BA" w:rsidRDefault="000C70BA" w:rsidP="000C70BA">
      <w:pPr>
        <w:pStyle w:val="ListParagraph"/>
        <w:numPr>
          <w:ilvl w:val="0"/>
          <w:numId w:val="36"/>
        </w:numPr>
        <w:rPr>
          <w:rFonts w:eastAsia="Times New Roman"/>
          <w:color w:val="auto"/>
        </w:rPr>
      </w:pPr>
      <w:r>
        <w:t>Assisted general dentists, dental hygienists, and multi-specialty dentist’s chair-side using four-handed dentistry.</w:t>
      </w:r>
    </w:p>
    <w:p w14:paraId="05AB19A1" w14:textId="160BA7C3" w:rsidR="000C70BA" w:rsidRPr="000C70BA" w:rsidRDefault="000C70BA" w:rsidP="000C70BA">
      <w:pPr>
        <w:pStyle w:val="ListParagraph"/>
        <w:numPr>
          <w:ilvl w:val="0"/>
          <w:numId w:val="36"/>
        </w:numPr>
      </w:pPr>
      <w:r>
        <w:rPr>
          <w:shd w:val="clear" w:color="auto" w:fill="FFFFFF"/>
        </w:rPr>
        <w:t>E</w:t>
      </w:r>
      <w:r w:rsidRPr="000C70BA">
        <w:rPr>
          <w:shd w:val="clear" w:color="auto" w:fill="FFFFFF"/>
        </w:rPr>
        <w:t>xperience</w:t>
      </w:r>
      <w:r>
        <w:rPr>
          <w:shd w:val="clear" w:color="auto" w:fill="FFFFFF"/>
        </w:rPr>
        <w:t>d</w:t>
      </w:r>
      <w:r w:rsidRPr="000C70BA">
        <w:rPr>
          <w:shd w:val="clear" w:color="auto" w:fill="FFFFFF"/>
        </w:rPr>
        <w:t xml:space="preserve"> in exposing </w:t>
      </w:r>
      <w:r>
        <w:rPr>
          <w:shd w:val="clear" w:color="auto" w:fill="FFFFFF"/>
        </w:rPr>
        <w:t>digital</w:t>
      </w:r>
      <w:r w:rsidRPr="000C70BA">
        <w:rPr>
          <w:shd w:val="clear" w:color="auto" w:fill="FFFFFF"/>
        </w:rPr>
        <w:t xml:space="preserve"> X-rays; fabricating </w:t>
      </w:r>
      <w:r>
        <w:rPr>
          <w:shd w:val="clear" w:color="auto" w:fill="FFFFFF"/>
        </w:rPr>
        <w:t xml:space="preserve">temporary </w:t>
      </w:r>
      <w:r w:rsidRPr="000C70BA">
        <w:rPr>
          <w:shd w:val="clear" w:color="auto" w:fill="FFFFFF"/>
        </w:rPr>
        <w:t>crowns, pouring impressions, trimming models and preparing orthodontic equipment; and assisting with extractions, impactions, fillings, implants, local anesthesia</w:t>
      </w:r>
      <w:r>
        <w:rPr>
          <w:shd w:val="clear" w:color="auto" w:fill="FFFFFF"/>
        </w:rPr>
        <w:t xml:space="preserve"> and</w:t>
      </w:r>
      <w:r w:rsidRPr="000C70BA">
        <w:rPr>
          <w:shd w:val="clear" w:color="auto" w:fill="FFFFFF"/>
        </w:rPr>
        <w:t xml:space="preserve"> suture placements/removals</w:t>
      </w:r>
      <w:r>
        <w:rPr>
          <w:shd w:val="clear" w:color="auto" w:fill="FFFFFF"/>
        </w:rPr>
        <w:t>.</w:t>
      </w:r>
    </w:p>
    <w:p w14:paraId="1030976E" w14:textId="07804C72" w:rsidR="000C70BA" w:rsidRPr="000C70BA" w:rsidRDefault="000C70BA" w:rsidP="000C70BA">
      <w:pPr>
        <w:pStyle w:val="ListParagraph"/>
        <w:numPr>
          <w:ilvl w:val="0"/>
          <w:numId w:val="36"/>
        </w:numPr>
      </w:pPr>
      <w:proofErr w:type="gramStart"/>
      <w:r w:rsidRPr="006A2E87">
        <w:rPr>
          <w:rFonts w:ascii="Marion" w:hAnsi="Marion" w:cs="Angsana New"/>
        </w:rPr>
        <w:t>Seat patients</w:t>
      </w:r>
      <w:r w:rsidR="007C76DE">
        <w:rPr>
          <w:rFonts w:ascii="Marion" w:hAnsi="Marion" w:cs="Angsana New"/>
        </w:rPr>
        <w:t>,</w:t>
      </w:r>
      <w:proofErr w:type="gramEnd"/>
      <w:r w:rsidRPr="006A2E87">
        <w:rPr>
          <w:rFonts w:ascii="Marion" w:hAnsi="Marion" w:cs="Angsana New"/>
        </w:rPr>
        <w:t xml:space="preserve"> prepare treatment setups, and treatment rooms.</w:t>
      </w:r>
    </w:p>
    <w:p w14:paraId="26913D54" w14:textId="77777777" w:rsidR="000C70BA" w:rsidRPr="000C70BA" w:rsidRDefault="000C70BA" w:rsidP="000C70BA">
      <w:pPr>
        <w:pStyle w:val="ListParagraph"/>
        <w:numPr>
          <w:ilvl w:val="0"/>
          <w:numId w:val="36"/>
        </w:numPr>
      </w:pPr>
      <w:r w:rsidRPr="000C70BA">
        <w:rPr>
          <w:shd w:val="clear" w:color="auto" w:fill="FFFFFF"/>
        </w:rPr>
        <w:t>Maintain clean, sterile and positive environments optimizing patient comfort and safety.</w:t>
      </w:r>
    </w:p>
    <w:p w14:paraId="7DCE4954" w14:textId="10C8AD54" w:rsidR="000C70BA" w:rsidRDefault="000C70BA" w:rsidP="000C70BA">
      <w:pPr>
        <w:pStyle w:val="ListParagraph"/>
        <w:numPr>
          <w:ilvl w:val="0"/>
          <w:numId w:val="36"/>
        </w:numPr>
      </w:pPr>
      <w:r>
        <w:t xml:space="preserve">Documented dental care services by charting in patient records. </w:t>
      </w:r>
    </w:p>
    <w:p w14:paraId="60F89827" w14:textId="721C6EF1" w:rsidR="000C70BA" w:rsidRDefault="000C70BA" w:rsidP="000C70BA">
      <w:pPr>
        <w:pStyle w:val="ListParagraph"/>
        <w:numPr>
          <w:ilvl w:val="0"/>
          <w:numId w:val="36"/>
        </w:numPr>
      </w:pPr>
      <w:r>
        <w:t>Maintained dental supplies inventory by checking stock to determine inventory level, anticipating needed supplies, and ensure all office equipment are in good working condition.</w:t>
      </w:r>
    </w:p>
    <w:p w14:paraId="62D1EE4C" w14:textId="77777777" w:rsidR="000C70BA" w:rsidRPr="000C70BA" w:rsidRDefault="000C70BA" w:rsidP="00D90320">
      <w:pPr>
        <w:pStyle w:val="ListParagraph"/>
        <w:ind w:left="0"/>
        <w:rPr>
          <w:b/>
        </w:rPr>
      </w:pPr>
    </w:p>
    <w:p w14:paraId="6238DA13" w14:textId="24BEE6A3" w:rsidR="00D0313F" w:rsidRPr="00D0313F" w:rsidRDefault="009237C4" w:rsidP="008C4FDB">
      <w:pPr>
        <w:contextualSpacing/>
      </w:pPr>
      <w:r>
        <w:rPr>
          <w:b/>
        </w:rPr>
        <w:t xml:space="preserve">Mamajuana </w:t>
      </w:r>
      <w:r w:rsidR="00B301E5">
        <w:rPr>
          <w:b/>
        </w:rPr>
        <w:t xml:space="preserve">Cafe, </w:t>
      </w:r>
      <w:r w:rsidR="00D90320">
        <w:rPr>
          <w:b/>
        </w:rPr>
        <w:t xml:space="preserve">Restaurant/ </w:t>
      </w:r>
      <w:r w:rsidR="00B301E5">
        <w:rPr>
          <w:b/>
        </w:rPr>
        <w:t xml:space="preserve">Nightclub </w:t>
      </w:r>
      <w:r w:rsidR="002513FF" w:rsidRPr="002513FF">
        <w:rPr>
          <w:b/>
        </w:rPr>
        <w:t>-</w:t>
      </w:r>
      <w:r w:rsidR="002513FF">
        <w:rPr>
          <w:b/>
        </w:rPr>
        <w:t xml:space="preserve"> </w:t>
      </w:r>
      <w:r>
        <w:t>Woodside</w:t>
      </w:r>
      <w:r w:rsidR="00D0313F">
        <w:t>, NY</w:t>
      </w:r>
      <w:r w:rsidR="002E142F">
        <w:tab/>
      </w:r>
      <w:r w:rsidR="00D90320">
        <w:t xml:space="preserve">               </w:t>
      </w:r>
      <w:r w:rsidR="002E142F">
        <w:t xml:space="preserve">    </w:t>
      </w:r>
      <w:r w:rsidR="00D90320">
        <w:t xml:space="preserve"> </w:t>
      </w:r>
      <w:r w:rsidR="00D90320">
        <w:rPr>
          <w:b/>
          <w:bCs/>
        </w:rPr>
        <w:t>December 2012</w:t>
      </w:r>
      <w:r w:rsidR="0006226E" w:rsidRPr="00D90320">
        <w:rPr>
          <w:b/>
          <w:bCs/>
        </w:rPr>
        <w:t xml:space="preserve"> </w:t>
      </w:r>
      <w:r w:rsidR="002E142F" w:rsidRPr="00D90320">
        <w:rPr>
          <w:b/>
          <w:bCs/>
        </w:rPr>
        <w:t>–</w:t>
      </w:r>
      <w:r w:rsidR="0006226E" w:rsidRPr="00D90320">
        <w:rPr>
          <w:b/>
          <w:bCs/>
        </w:rPr>
        <w:t xml:space="preserve"> </w:t>
      </w:r>
      <w:r w:rsidR="007C76DE" w:rsidRPr="00D90320">
        <w:rPr>
          <w:b/>
          <w:bCs/>
        </w:rPr>
        <w:t xml:space="preserve">August </w:t>
      </w:r>
      <w:r w:rsidR="002E142F" w:rsidRPr="00D90320">
        <w:rPr>
          <w:b/>
          <w:bCs/>
        </w:rPr>
        <w:t>2018</w:t>
      </w:r>
    </w:p>
    <w:p w14:paraId="3A12F441" w14:textId="488D5D9F" w:rsidR="00D0313F" w:rsidRDefault="00D90320" w:rsidP="008C4FDB">
      <w:pPr>
        <w:contextualSpacing/>
        <w:rPr>
          <w:i/>
        </w:rPr>
      </w:pPr>
      <w:r>
        <w:rPr>
          <w:i/>
        </w:rPr>
        <w:t xml:space="preserve">Bartender promoted to </w:t>
      </w:r>
      <w:r w:rsidR="009237C4">
        <w:rPr>
          <w:i/>
        </w:rPr>
        <w:t xml:space="preserve">Assistant </w:t>
      </w:r>
      <w:r w:rsidR="00D0313F">
        <w:rPr>
          <w:i/>
        </w:rPr>
        <w:t>Manager</w:t>
      </w:r>
    </w:p>
    <w:p w14:paraId="5A4F43A6" w14:textId="2FBFA9C1" w:rsidR="00B544B0" w:rsidRPr="001D4B6F" w:rsidRDefault="004F3C00" w:rsidP="00B544B0">
      <w:pPr>
        <w:pStyle w:val="ListParagraph"/>
        <w:numPr>
          <w:ilvl w:val="0"/>
          <w:numId w:val="30"/>
        </w:numPr>
        <w:rPr>
          <w:rFonts w:eastAsia="Times New Roman"/>
          <w:color w:val="auto"/>
        </w:rPr>
      </w:pPr>
      <w:r>
        <w:rPr>
          <w:rFonts w:eastAsia="Times New Roman"/>
          <w:shd w:val="clear" w:color="auto" w:fill="FFFFFF"/>
        </w:rPr>
        <w:t>Responsible for budgeting, payroll, and m</w:t>
      </w:r>
      <w:r w:rsidR="00B544B0" w:rsidRPr="001D4B6F">
        <w:rPr>
          <w:rFonts w:eastAsia="Times New Roman"/>
          <w:shd w:val="clear" w:color="auto" w:fill="FFFFFF"/>
        </w:rPr>
        <w:t>arketing.</w:t>
      </w:r>
    </w:p>
    <w:p w14:paraId="187CE00A" w14:textId="769C6F39" w:rsidR="00D0313F" w:rsidRPr="001D4B6F" w:rsidRDefault="00D0313F" w:rsidP="00EE525A">
      <w:pPr>
        <w:pStyle w:val="ListParagraph"/>
        <w:numPr>
          <w:ilvl w:val="0"/>
          <w:numId w:val="30"/>
        </w:numPr>
      </w:pPr>
      <w:r w:rsidRPr="001D4B6F">
        <w:t xml:space="preserve">Consistently maintain a high-standard performance </w:t>
      </w:r>
      <w:r w:rsidR="00EE525A" w:rsidRPr="001D4B6F">
        <w:t>record via exceptional service,</w:t>
      </w:r>
      <w:r w:rsidRPr="001D4B6F">
        <w:t xml:space="preserve"> specific attention to </w:t>
      </w:r>
      <w:r w:rsidR="00314AD4" w:rsidRPr="001D4B6F">
        <w:t>detail, which</w:t>
      </w:r>
      <w:r w:rsidRPr="001D4B6F">
        <w:t xml:space="preserve"> resulted in higher sales</w:t>
      </w:r>
      <w:r w:rsidR="00EE525A" w:rsidRPr="001D4B6F">
        <w:t>, and an “A” for in our Sanitary Inspection.</w:t>
      </w:r>
    </w:p>
    <w:p w14:paraId="09AB9B6E" w14:textId="11408CBC" w:rsidR="00D0313F" w:rsidRPr="001D4B6F" w:rsidRDefault="00D0313F" w:rsidP="00D0313F">
      <w:pPr>
        <w:pStyle w:val="ListParagraph"/>
        <w:numPr>
          <w:ilvl w:val="0"/>
          <w:numId w:val="30"/>
        </w:numPr>
      </w:pPr>
      <w:r w:rsidRPr="001D4B6F">
        <w:t>Directed marketing efforts to promote visibility and introduce new products on our menu</w:t>
      </w:r>
      <w:r w:rsidR="00314AD4" w:rsidRPr="001D4B6F">
        <w:t>.</w:t>
      </w:r>
    </w:p>
    <w:p w14:paraId="45C213E6" w14:textId="4D9B0B60" w:rsidR="00D0313F" w:rsidRPr="001D4B6F" w:rsidRDefault="00D0313F" w:rsidP="00314AD4">
      <w:pPr>
        <w:pStyle w:val="ListParagraph"/>
        <w:numPr>
          <w:ilvl w:val="0"/>
          <w:numId w:val="30"/>
        </w:numPr>
      </w:pPr>
      <w:r w:rsidRPr="001D4B6F">
        <w:t>Established name recognition and generated sales through a combination of sales and marketing</w:t>
      </w:r>
      <w:r w:rsidR="00314AD4" w:rsidRPr="001D4B6F">
        <w:t xml:space="preserve"> t</w:t>
      </w:r>
      <w:r w:rsidRPr="001D4B6F">
        <w:t>echniques</w:t>
      </w:r>
      <w:r w:rsidR="00314AD4" w:rsidRPr="001D4B6F">
        <w:t>.</w:t>
      </w:r>
    </w:p>
    <w:p w14:paraId="1CBA0CE6" w14:textId="7150AF4C" w:rsidR="007E1D91" w:rsidRPr="00D90320" w:rsidRDefault="00D0313F" w:rsidP="007E1D91">
      <w:pPr>
        <w:pStyle w:val="ListParagraph"/>
        <w:numPr>
          <w:ilvl w:val="0"/>
          <w:numId w:val="30"/>
        </w:numPr>
      </w:pPr>
      <w:r w:rsidRPr="001D4B6F">
        <w:t>Selected and hired self-motivated sales staff and trained them to be hard-working, customer</w:t>
      </w:r>
      <w:r w:rsidR="00314AD4" w:rsidRPr="001D4B6F">
        <w:t xml:space="preserve"> </w:t>
      </w:r>
      <w:r w:rsidRPr="001D4B6F">
        <w:t>focused</w:t>
      </w:r>
      <w:r w:rsidR="00314AD4" w:rsidRPr="001D4B6F">
        <w:t xml:space="preserve"> </w:t>
      </w:r>
      <w:r w:rsidRPr="001D4B6F">
        <w:t>and</w:t>
      </w:r>
      <w:r w:rsidR="00314AD4" w:rsidRPr="001D4B6F">
        <w:t xml:space="preserve"> well </w:t>
      </w:r>
      <w:r w:rsidRPr="001D4B6F">
        <w:t xml:space="preserve">educated in their </w:t>
      </w:r>
      <w:r w:rsidR="00314AD4" w:rsidRPr="001D4B6F">
        <w:t>position</w:t>
      </w:r>
      <w:r w:rsidRPr="001D4B6F">
        <w:t>, enabling them to work with minimal day-to-day</w:t>
      </w:r>
      <w:r w:rsidR="00314AD4" w:rsidRPr="001D4B6F">
        <w:t xml:space="preserve"> </w:t>
      </w:r>
      <w:r w:rsidRPr="001D4B6F">
        <w:t>supervision</w:t>
      </w:r>
      <w:r w:rsidR="00314AD4" w:rsidRPr="001D4B6F">
        <w:t>.</w:t>
      </w:r>
    </w:p>
    <w:p w14:paraId="64D6307B" w14:textId="2DBD1AFD" w:rsidR="00A423C3" w:rsidRDefault="00A423C3" w:rsidP="0006226E">
      <w:pPr>
        <w:pStyle w:val="ListParagraph"/>
        <w:numPr>
          <w:ilvl w:val="0"/>
          <w:numId w:val="33"/>
        </w:numPr>
      </w:pPr>
      <w:r>
        <w:t xml:space="preserve">Handle service bar and customer bar simultaneously. </w:t>
      </w:r>
    </w:p>
    <w:p w14:paraId="51BAEB54" w14:textId="77777777" w:rsidR="00512E3A" w:rsidRPr="00512E3A" w:rsidRDefault="00512E3A" w:rsidP="00DB1325">
      <w:pPr>
        <w:outlineLvl w:val="0"/>
        <w:rPr>
          <w:szCs w:val="30"/>
        </w:rPr>
      </w:pPr>
    </w:p>
    <w:p w14:paraId="523DEBA1" w14:textId="0E17BCBF" w:rsidR="007C76DE" w:rsidRPr="00D90320" w:rsidRDefault="00E63A95" w:rsidP="00D90320">
      <w:pPr>
        <w:contextualSpacing/>
        <w:outlineLvl w:val="0"/>
        <w:rPr>
          <w:b/>
          <w:sz w:val="30"/>
          <w:szCs w:val="30"/>
          <w:u w:val="single"/>
        </w:rPr>
      </w:pPr>
      <w:r w:rsidRPr="00314AD4">
        <w:rPr>
          <w:b/>
          <w:sz w:val="30"/>
          <w:szCs w:val="30"/>
          <w:u w:val="single"/>
        </w:rPr>
        <w:t>SKILLS</w:t>
      </w:r>
      <w:r w:rsidR="00314AD4">
        <w:rPr>
          <w:b/>
          <w:sz w:val="30"/>
          <w:szCs w:val="30"/>
          <w:u w:val="single"/>
        </w:rPr>
        <w:t xml:space="preserve">, INTERESTS </w:t>
      </w:r>
      <w:r w:rsidRPr="00314AD4">
        <w:rPr>
          <w:b/>
          <w:sz w:val="30"/>
          <w:szCs w:val="30"/>
          <w:u w:val="single"/>
        </w:rPr>
        <w:t>&amp;</w:t>
      </w:r>
      <w:r w:rsidR="000C70BA">
        <w:rPr>
          <w:b/>
          <w:sz w:val="30"/>
          <w:szCs w:val="30"/>
          <w:u w:val="single"/>
        </w:rPr>
        <w:t xml:space="preserve"> CERTIFICATIONS</w:t>
      </w:r>
      <w:r w:rsidR="007B10AB" w:rsidRPr="00314AD4">
        <w:rPr>
          <w:b/>
          <w:sz w:val="30"/>
          <w:szCs w:val="30"/>
          <w:u w:val="single"/>
        </w:rPr>
        <w:t xml:space="preserve">                                                                                       </w:t>
      </w:r>
    </w:p>
    <w:p w14:paraId="04F6B562" w14:textId="2CE534EB" w:rsidR="000C70BA" w:rsidRDefault="000C70BA" w:rsidP="0085525B">
      <w:pPr>
        <w:numPr>
          <w:ilvl w:val="0"/>
          <w:numId w:val="27"/>
        </w:numPr>
        <w:contextualSpacing/>
        <w:rPr>
          <w:bCs/>
        </w:rPr>
      </w:pPr>
      <w:r w:rsidRPr="000C70BA">
        <w:rPr>
          <w:bCs/>
        </w:rPr>
        <w:t>Certified</w:t>
      </w:r>
      <w:r>
        <w:rPr>
          <w:bCs/>
        </w:rPr>
        <w:t xml:space="preserve"> in </w:t>
      </w:r>
      <w:r w:rsidR="00D90320">
        <w:rPr>
          <w:bCs/>
        </w:rPr>
        <w:t>B</w:t>
      </w:r>
      <w:r>
        <w:rPr>
          <w:bCs/>
        </w:rPr>
        <w:t xml:space="preserve">asic </w:t>
      </w:r>
      <w:r w:rsidR="00D90320">
        <w:rPr>
          <w:bCs/>
        </w:rPr>
        <w:t>L</w:t>
      </w:r>
      <w:r>
        <w:rPr>
          <w:bCs/>
        </w:rPr>
        <w:t xml:space="preserve">ife </w:t>
      </w:r>
      <w:r w:rsidR="00D90320">
        <w:rPr>
          <w:bCs/>
        </w:rPr>
        <w:t>S</w:t>
      </w:r>
      <w:r>
        <w:rPr>
          <w:bCs/>
        </w:rPr>
        <w:t>upport</w:t>
      </w:r>
      <w:r w:rsidR="00D90320">
        <w:rPr>
          <w:bCs/>
        </w:rPr>
        <w:t xml:space="preserve"> (Adult and Child)</w:t>
      </w:r>
    </w:p>
    <w:p w14:paraId="449BD31E" w14:textId="79A5D92A" w:rsidR="00D90320" w:rsidRDefault="00D90320" w:rsidP="0085525B">
      <w:pPr>
        <w:numPr>
          <w:ilvl w:val="0"/>
          <w:numId w:val="27"/>
        </w:numPr>
        <w:contextualSpacing/>
        <w:rPr>
          <w:bCs/>
        </w:rPr>
      </w:pPr>
      <w:r>
        <w:rPr>
          <w:bCs/>
        </w:rPr>
        <w:t>Completed Child Abuse Mandated Reporter</w:t>
      </w:r>
    </w:p>
    <w:p w14:paraId="6A891B96" w14:textId="75FDFE5E" w:rsidR="00D90320" w:rsidRDefault="00D90320" w:rsidP="0085525B">
      <w:pPr>
        <w:numPr>
          <w:ilvl w:val="0"/>
          <w:numId w:val="27"/>
        </w:numPr>
        <w:contextualSpacing/>
        <w:rPr>
          <w:bCs/>
        </w:rPr>
      </w:pPr>
      <w:r>
        <w:rPr>
          <w:bCs/>
        </w:rPr>
        <w:t>Compliant with HIPPA &amp; OSHA regulations</w:t>
      </w:r>
    </w:p>
    <w:p w14:paraId="3ABC776B" w14:textId="3CB71417" w:rsidR="0085525B" w:rsidRPr="001D4B6F" w:rsidRDefault="001D4B6F" w:rsidP="0085525B">
      <w:pPr>
        <w:numPr>
          <w:ilvl w:val="0"/>
          <w:numId w:val="27"/>
        </w:numPr>
        <w:contextualSpacing/>
        <w:rPr>
          <w:b/>
        </w:rPr>
      </w:pPr>
      <w:r w:rsidRPr="001D4B6F">
        <w:t xml:space="preserve">Proficient in </w:t>
      </w:r>
      <w:proofErr w:type="spellStart"/>
      <w:r w:rsidR="000C70BA">
        <w:rPr>
          <w:bCs/>
        </w:rPr>
        <w:t>Dentimax</w:t>
      </w:r>
      <w:proofErr w:type="spellEnd"/>
      <w:r w:rsidR="000C70BA">
        <w:rPr>
          <w:bCs/>
        </w:rPr>
        <w:t xml:space="preserve"> and Dentrix</w:t>
      </w:r>
    </w:p>
    <w:p w14:paraId="598578FD" w14:textId="76EB2B3C" w:rsidR="00314AD4" w:rsidRPr="00D90320" w:rsidRDefault="007E1D91" w:rsidP="00314AD4">
      <w:pPr>
        <w:numPr>
          <w:ilvl w:val="0"/>
          <w:numId w:val="27"/>
        </w:numPr>
        <w:contextualSpacing/>
        <w:rPr>
          <w:b/>
        </w:rPr>
      </w:pPr>
      <w:r>
        <w:t>Fluent in English and Spanish</w:t>
      </w:r>
    </w:p>
    <w:p w14:paraId="36E68DCA" w14:textId="4CE14877" w:rsidR="00D90320" w:rsidRPr="00D90320" w:rsidRDefault="00D90320" w:rsidP="00D90320">
      <w:pPr>
        <w:pStyle w:val="ListParagraph"/>
        <w:numPr>
          <w:ilvl w:val="0"/>
          <w:numId w:val="27"/>
        </w:numPr>
      </w:pPr>
      <w:r w:rsidRPr="0006226E">
        <w:t>Work well in fast paced environments</w:t>
      </w:r>
    </w:p>
    <w:p w14:paraId="76F6DD0E" w14:textId="60B61D1E" w:rsidR="00512E3A" w:rsidRPr="00A423C3" w:rsidRDefault="001D4B6F" w:rsidP="00512E3A">
      <w:pPr>
        <w:pStyle w:val="ListParagraph"/>
        <w:numPr>
          <w:ilvl w:val="0"/>
          <w:numId w:val="27"/>
        </w:numPr>
      </w:pPr>
      <w:r w:rsidRPr="001D4B6F">
        <w:t>Excellent motivator of teams</w:t>
      </w:r>
      <w:r w:rsidR="00512E3A">
        <w:softHyphen/>
      </w:r>
      <w:r w:rsidR="00512E3A">
        <w:softHyphen/>
      </w:r>
      <w:r w:rsidR="00512E3A">
        <w:softHyphen/>
      </w:r>
    </w:p>
    <w:sectPr w:rsidR="00512E3A" w:rsidRPr="00A423C3" w:rsidSect="00D90320">
      <w:pgSz w:w="12240" w:h="15840"/>
      <w:pgMar w:top="547" w:right="720" w:bottom="432" w:left="720" w:header="2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B2365" w14:textId="77777777" w:rsidR="00514E07" w:rsidRDefault="00514E07">
      <w:r>
        <w:separator/>
      </w:r>
    </w:p>
  </w:endnote>
  <w:endnote w:type="continuationSeparator" w:id="0">
    <w:p w14:paraId="35E52749" w14:textId="77777777" w:rsidR="00514E07" w:rsidRDefault="0051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rion">
    <w:panose1 w:val="02020502060400020003"/>
    <w:charset w:val="4D"/>
    <w:family w:val="roman"/>
    <w:pitch w:val="variable"/>
    <w:sig w:usb0="A00000EF" w:usb1="5000205B" w:usb2="00000000" w:usb3="00000000" w:csb0="0000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05CBD" w14:textId="77777777" w:rsidR="00514E07" w:rsidRDefault="00514E07">
      <w:r>
        <w:separator/>
      </w:r>
    </w:p>
  </w:footnote>
  <w:footnote w:type="continuationSeparator" w:id="0">
    <w:p w14:paraId="587F82B8" w14:textId="77777777" w:rsidR="00514E07" w:rsidRDefault="0051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720"/>
        </w:tabs>
        <w:ind w:left="72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1607E94"/>
    <w:multiLevelType w:val="hybridMultilevel"/>
    <w:tmpl w:val="C408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22FA9"/>
    <w:multiLevelType w:val="hybridMultilevel"/>
    <w:tmpl w:val="2AA6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274DA"/>
    <w:multiLevelType w:val="hybridMultilevel"/>
    <w:tmpl w:val="237E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43F35"/>
    <w:multiLevelType w:val="hybridMultilevel"/>
    <w:tmpl w:val="DDBAE52A"/>
    <w:lvl w:ilvl="0" w:tplc="1588614C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95DE4"/>
    <w:multiLevelType w:val="hybridMultilevel"/>
    <w:tmpl w:val="950A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04DDD"/>
    <w:multiLevelType w:val="hybridMultilevel"/>
    <w:tmpl w:val="262249E4"/>
    <w:lvl w:ilvl="0" w:tplc="1588614C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919EF"/>
    <w:multiLevelType w:val="hybridMultilevel"/>
    <w:tmpl w:val="1FCA0D8E"/>
    <w:lvl w:ilvl="0" w:tplc="1588614C">
      <w:numFmt w:val="bullet"/>
      <w:lvlText w:val="•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7D3C25"/>
    <w:multiLevelType w:val="hybridMultilevel"/>
    <w:tmpl w:val="277C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5B5619"/>
    <w:multiLevelType w:val="hybridMultilevel"/>
    <w:tmpl w:val="7C1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6673"/>
    <w:multiLevelType w:val="hybridMultilevel"/>
    <w:tmpl w:val="1644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52234"/>
    <w:multiLevelType w:val="hybridMultilevel"/>
    <w:tmpl w:val="67D018CC"/>
    <w:lvl w:ilvl="0" w:tplc="1588614C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F317B"/>
    <w:multiLevelType w:val="hybridMultilevel"/>
    <w:tmpl w:val="D07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E70D6"/>
    <w:multiLevelType w:val="hybridMultilevel"/>
    <w:tmpl w:val="3FB8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D5068"/>
    <w:multiLevelType w:val="hybridMultilevel"/>
    <w:tmpl w:val="D2CEA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C48D3"/>
    <w:multiLevelType w:val="hybridMultilevel"/>
    <w:tmpl w:val="292E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43A"/>
    <w:multiLevelType w:val="multilevel"/>
    <w:tmpl w:val="894EE874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0" w15:restartNumberingAfterBreak="0">
    <w:nsid w:val="3D6E5A13"/>
    <w:multiLevelType w:val="hybridMultilevel"/>
    <w:tmpl w:val="F1947398"/>
    <w:lvl w:ilvl="0" w:tplc="0440823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2833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720"/>
        </w:tabs>
        <w:ind w:left="72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2" w15:restartNumberingAfterBreak="0">
    <w:nsid w:val="4B455567"/>
    <w:multiLevelType w:val="hybridMultilevel"/>
    <w:tmpl w:val="365A8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594ED5"/>
    <w:multiLevelType w:val="hybridMultilevel"/>
    <w:tmpl w:val="1D48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D1D29"/>
    <w:multiLevelType w:val="hybridMultilevel"/>
    <w:tmpl w:val="4276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C756F"/>
    <w:multiLevelType w:val="hybridMultilevel"/>
    <w:tmpl w:val="D5247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BB2A53"/>
    <w:multiLevelType w:val="hybridMultilevel"/>
    <w:tmpl w:val="F314D4BE"/>
    <w:lvl w:ilvl="0" w:tplc="1588614C">
      <w:numFmt w:val="bullet"/>
      <w:lvlText w:val="•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F53D5"/>
    <w:multiLevelType w:val="hybridMultilevel"/>
    <w:tmpl w:val="9860466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8" w15:restartNumberingAfterBreak="0">
    <w:nsid w:val="6772430A"/>
    <w:multiLevelType w:val="hybridMultilevel"/>
    <w:tmpl w:val="4A50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E5DCA"/>
    <w:multiLevelType w:val="hybridMultilevel"/>
    <w:tmpl w:val="CDA00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8D5E3F"/>
    <w:multiLevelType w:val="hybridMultilevel"/>
    <w:tmpl w:val="C7C6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13610"/>
    <w:multiLevelType w:val="hybridMultilevel"/>
    <w:tmpl w:val="68FC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31C3E"/>
    <w:multiLevelType w:val="hybridMultilevel"/>
    <w:tmpl w:val="4094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31A5C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720"/>
        </w:tabs>
        <w:ind w:left="72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720"/>
        </w:tabs>
        <w:ind w:left="72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720"/>
        </w:tabs>
        <w:ind w:left="72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72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4" w15:restartNumberingAfterBreak="0">
    <w:nsid w:val="7D0C7AC7"/>
    <w:multiLevelType w:val="hybridMultilevel"/>
    <w:tmpl w:val="E6C0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6541F"/>
    <w:multiLevelType w:val="hybridMultilevel"/>
    <w:tmpl w:val="E0C8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1"/>
  </w:num>
  <w:num w:numId="7">
    <w:abstractNumId w:val="11"/>
  </w:num>
  <w:num w:numId="8">
    <w:abstractNumId w:val="35"/>
  </w:num>
  <w:num w:numId="9">
    <w:abstractNumId w:val="18"/>
  </w:num>
  <w:num w:numId="10">
    <w:abstractNumId w:val="28"/>
  </w:num>
  <w:num w:numId="11">
    <w:abstractNumId w:val="5"/>
  </w:num>
  <w:num w:numId="12">
    <w:abstractNumId w:val="34"/>
  </w:num>
  <w:num w:numId="13">
    <w:abstractNumId w:val="25"/>
  </w:num>
  <w:num w:numId="14">
    <w:abstractNumId w:val="13"/>
  </w:num>
  <w:num w:numId="15">
    <w:abstractNumId w:val="29"/>
  </w:num>
  <w:num w:numId="16">
    <w:abstractNumId w:val="20"/>
  </w:num>
  <w:num w:numId="17">
    <w:abstractNumId w:val="19"/>
  </w:num>
  <w:num w:numId="18">
    <w:abstractNumId w:val="14"/>
  </w:num>
  <w:num w:numId="19">
    <w:abstractNumId w:val="26"/>
  </w:num>
  <w:num w:numId="20">
    <w:abstractNumId w:val="7"/>
  </w:num>
  <w:num w:numId="21">
    <w:abstractNumId w:val="10"/>
  </w:num>
  <w:num w:numId="22">
    <w:abstractNumId w:val="21"/>
  </w:num>
  <w:num w:numId="23">
    <w:abstractNumId w:val="33"/>
  </w:num>
  <w:num w:numId="24">
    <w:abstractNumId w:val="9"/>
  </w:num>
  <w:num w:numId="25">
    <w:abstractNumId w:val="6"/>
  </w:num>
  <w:num w:numId="26">
    <w:abstractNumId w:val="30"/>
  </w:num>
  <w:num w:numId="27">
    <w:abstractNumId w:val="24"/>
  </w:num>
  <w:num w:numId="28">
    <w:abstractNumId w:val="16"/>
  </w:num>
  <w:num w:numId="29">
    <w:abstractNumId w:val="17"/>
  </w:num>
  <w:num w:numId="30">
    <w:abstractNumId w:val="12"/>
  </w:num>
  <w:num w:numId="31">
    <w:abstractNumId w:val="22"/>
  </w:num>
  <w:num w:numId="32">
    <w:abstractNumId w:val="32"/>
  </w:num>
  <w:num w:numId="33">
    <w:abstractNumId w:val="8"/>
  </w:num>
  <w:num w:numId="34">
    <w:abstractNumId w:val="27"/>
  </w:num>
  <w:num w:numId="35">
    <w:abstractNumId w:val="23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76"/>
    <w:rsid w:val="00002270"/>
    <w:rsid w:val="000073B8"/>
    <w:rsid w:val="00023586"/>
    <w:rsid w:val="0006226E"/>
    <w:rsid w:val="000B62C4"/>
    <w:rsid w:val="000C70BA"/>
    <w:rsid w:val="000E23D6"/>
    <w:rsid w:val="00140B4A"/>
    <w:rsid w:val="001D08CA"/>
    <w:rsid w:val="001D4B6F"/>
    <w:rsid w:val="002205BC"/>
    <w:rsid w:val="00243DE1"/>
    <w:rsid w:val="002513FF"/>
    <w:rsid w:val="002D4C24"/>
    <w:rsid w:val="002E142F"/>
    <w:rsid w:val="00314AD4"/>
    <w:rsid w:val="00356DB5"/>
    <w:rsid w:val="00366114"/>
    <w:rsid w:val="003A48B0"/>
    <w:rsid w:val="004307F2"/>
    <w:rsid w:val="004319EA"/>
    <w:rsid w:val="00456D4C"/>
    <w:rsid w:val="004670C1"/>
    <w:rsid w:val="004A5C7F"/>
    <w:rsid w:val="004C4863"/>
    <w:rsid w:val="004F3C00"/>
    <w:rsid w:val="004F5726"/>
    <w:rsid w:val="00512E3A"/>
    <w:rsid w:val="00514E07"/>
    <w:rsid w:val="00554F14"/>
    <w:rsid w:val="00567A99"/>
    <w:rsid w:val="005A709A"/>
    <w:rsid w:val="0067127A"/>
    <w:rsid w:val="006979A9"/>
    <w:rsid w:val="006B69F5"/>
    <w:rsid w:val="006E1987"/>
    <w:rsid w:val="00723A90"/>
    <w:rsid w:val="00767C45"/>
    <w:rsid w:val="007A0BFB"/>
    <w:rsid w:val="007B10AB"/>
    <w:rsid w:val="007C76DE"/>
    <w:rsid w:val="007E1D91"/>
    <w:rsid w:val="0085525B"/>
    <w:rsid w:val="00863340"/>
    <w:rsid w:val="008734A6"/>
    <w:rsid w:val="008C4FDB"/>
    <w:rsid w:val="009075A4"/>
    <w:rsid w:val="0091613E"/>
    <w:rsid w:val="009237AC"/>
    <w:rsid w:val="009237C4"/>
    <w:rsid w:val="00960297"/>
    <w:rsid w:val="009C2A83"/>
    <w:rsid w:val="009E22F9"/>
    <w:rsid w:val="009E6F09"/>
    <w:rsid w:val="009F4EBB"/>
    <w:rsid w:val="00A423C3"/>
    <w:rsid w:val="00AB7E20"/>
    <w:rsid w:val="00B030E2"/>
    <w:rsid w:val="00B0333E"/>
    <w:rsid w:val="00B301E5"/>
    <w:rsid w:val="00B47776"/>
    <w:rsid w:val="00B544B0"/>
    <w:rsid w:val="00C63806"/>
    <w:rsid w:val="00C82199"/>
    <w:rsid w:val="00CE520A"/>
    <w:rsid w:val="00D0313F"/>
    <w:rsid w:val="00D90320"/>
    <w:rsid w:val="00DB1325"/>
    <w:rsid w:val="00E20080"/>
    <w:rsid w:val="00E63A95"/>
    <w:rsid w:val="00EB5B94"/>
    <w:rsid w:val="00EE5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D714B"/>
  <w15:docId w15:val="{3D4F0056-1066-470E-B32B-618135D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0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character" w:styleId="Hyperlink">
    <w:name w:val="Hyperlink"/>
    <w:rsid w:val="00E63A9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63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7B10AB"/>
    <w:pPr>
      <w:ind w:left="720"/>
      <w:contextualSpacing/>
    </w:pPr>
    <w:rPr>
      <w:rFonts w:eastAsia="ヒラギノ角ゴ Pro W3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12E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7D857-72B6-4441-8933-C0C6125E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Jordano Diaz</vt:lpstr>
    </vt:vector>
  </TitlesOfParts>
  <Company>Grizli777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Jordano Diaz</dc:title>
  <dc:creator>B209 S03</dc:creator>
  <cp:lastModifiedBy>Microsoft Office User</cp:lastModifiedBy>
  <cp:revision>2</cp:revision>
  <cp:lastPrinted>2015-02-05T15:18:00Z</cp:lastPrinted>
  <dcterms:created xsi:type="dcterms:W3CDTF">2020-05-15T13:20:00Z</dcterms:created>
  <dcterms:modified xsi:type="dcterms:W3CDTF">2020-05-15T13:20:00Z</dcterms:modified>
</cp:coreProperties>
</file>