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33BB" w:rsidRDefault="00427FEB">
      <w:pPr>
        <w:pStyle w:val="DefaultText"/>
        <w:rPr>
          <w:rFonts w:ascii="Bitstream Charter" w:hAnsi="Bitstream Charter" w:cs="Calibri"/>
          <w:b/>
          <w:sz w:val="34"/>
        </w:rPr>
      </w:pPr>
      <w:r>
        <w:rPr>
          <w:noProof/>
          <w:lang w:eastAsia="en-US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</wp:posOffset>
            </wp:positionV>
            <wp:extent cx="760730" cy="924560"/>
            <wp:effectExtent l="0" t="0" r="127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24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3BB">
        <w:rPr>
          <w:rFonts w:ascii="Bitstream Charter" w:hAnsi="Bitstream Charter" w:cs="Calibri"/>
          <w:b/>
          <w:sz w:val="34"/>
        </w:rPr>
        <w:t>NEW YORK CITY COLLEGE OF TECHNOLOGY</w:t>
      </w:r>
    </w:p>
    <w:p w:rsidR="002533BB" w:rsidRDefault="002533BB">
      <w:pPr>
        <w:pStyle w:val="DefaultText"/>
        <w:rPr>
          <w:rFonts w:ascii="Bitstream Charter" w:hAnsi="Bitstream Charter" w:cs="Calibri"/>
        </w:rPr>
      </w:pPr>
      <w:r>
        <w:rPr>
          <w:rFonts w:ascii="Bitstream Charter" w:hAnsi="Bitstream Charter" w:cs="Calibri"/>
        </w:rPr>
        <w:t>THE CITY UNIVERSITY OF NEW YORK</w:t>
      </w:r>
    </w:p>
    <w:p w:rsidR="002533BB" w:rsidRDefault="002533BB">
      <w:pPr>
        <w:pStyle w:val="DefaultText"/>
        <w:rPr>
          <w:rFonts w:ascii="Bitstream Charter" w:hAnsi="Bitstream Charter" w:cs="Calibri"/>
          <w:b/>
          <w:sz w:val="26"/>
        </w:rPr>
      </w:pPr>
      <w:r>
        <w:rPr>
          <w:rFonts w:ascii="Bitstream Charter" w:hAnsi="Bitstream Charter" w:cs="Calibri"/>
          <w:b/>
          <w:sz w:val="26"/>
        </w:rPr>
        <w:t>Department of Computer Engineering Technology</w:t>
      </w:r>
    </w:p>
    <w:p w:rsidR="002533BB" w:rsidRDefault="002533BB">
      <w:pPr>
        <w:pStyle w:val="DefaultText"/>
        <w:rPr>
          <w:rFonts w:ascii="Bitstream Charter" w:hAnsi="Bitstream Charter" w:cs="Calibri"/>
          <w:i/>
          <w:sz w:val="22"/>
        </w:rPr>
      </w:pPr>
      <w:r>
        <w:rPr>
          <w:rFonts w:ascii="Bitstream Charter" w:hAnsi="Bitstream Charter" w:cs="Calibri"/>
          <w:i/>
          <w:sz w:val="22"/>
        </w:rPr>
        <w:t>300 Jay Street, Brooklyn, NY 11201-1909</w:t>
      </w:r>
    </w:p>
    <w:p w:rsidR="002533BB" w:rsidRDefault="002533BB">
      <w:pPr>
        <w:pStyle w:val="DefaultText"/>
        <w:spacing w:after="120"/>
        <w:jc w:val="center"/>
        <w:rPr>
          <w:rFonts w:ascii="Bitstream Charter" w:hAnsi="Bitstream Charter" w:cs="Calibri"/>
          <w:b/>
          <w:sz w:val="16"/>
          <w:szCs w:val="16"/>
        </w:rPr>
      </w:pPr>
    </w:p>
    <w:p w:rsidR="00CC0E6C" w:rsidRDefault="002533BB" w:rsidP="00CC0E6C">
      <w:pPr>
        <w:pStyle w:val="DefaultText"/>
        <w:spacing w:after="120"/>
        <w:jc w:val="center"/>
        <w:rPr>
          <w:rFonts w:ascii="Bitstream Charter" w:hAnsi="Bitstream Charter" w:cs="Calibri"/>
          <w:b/>
          <w:sz w:val="32"/>
          <w:szCs w:val="32"/>
        </w:rPr>
      </w:pPr>
      <w:r>
        <w:rPr>
          <w:rFonts w:ascii="Bitstream Charter" w:hAnsi="Bitstream Charter" w:cs="Calibri"/>
          <w:b/>
          <w:sz w:val="32"/>
          <w:szCs w:val="32"/>
        </w:rPr>
        <w:t>CET</w:t>
      </w:r>
      <w:r w:rsidR="008E0D93">
        <w:rPr>
          <w:rFonts w:ascii="Bitstream Charter" w:hAnsi="Bitstream Charter" w:cs="Calibri"/>
          <w:b/>
          <w:sz w:val="32"/>
          <w:szCs w:val="32"/>
        </w:rPr>
        <w:t>3510</w:t>
      </w:r>
      <w:r>
        <w:rPr>
          <w:rFonts w:ascii="Bitstream Charter" w:hAnsi="Bitstream Charter" w:cs="Calibri"/>
          <w:b/>
          <w:sz w:val="32"/>
          <w:szCs w:val="32"/>
        </w:rPr>
        <w:t xml:space="preserve"> – </w:t>
      </w:r>
      <w:r w:rsidR="008E0D93" w:rsidRPr="008E0D93">
        <w:rPr>
          <w:rFonts w:ascii="Bitstream Charter" w:hAnsi="Bitstream Charter" w:cs="Calibri"/>
          <w:b/>
          <w:sz w:val="32"/>
          <w:szCs w:val="32"/>
        </w:rPr>
        <w:t>Microcomputer Systems Technology</w:t>
      </w:r>
    </w:p>
    <w:p w:rsidR="00235255" w:rsidRDefault="00CC0E6C" w:rsidP="00FE5EC7">
      <w:pPr>
        <w:pStyle w:val="DefaultText"/>
        <w:spacing w:after="120"/>
        <w:jc w:val="center"/>
        <w:rPr>
          <w:b/>
        </w:rPr>
      </w:pPr>
      <w:r>
        <w:rPr>
          <w:rFonts w:ascii="Bitstream Charter" w:hAnsi="Bitstream Charter" w:cs="Calibri"/>
          <w:b/>
          <w:sz w:val="32"/>
          <w:szCs w:val="32"/>
        </w:rPr>
        <w:t>Lab #</w:t>
      </w:r>
      <w:r w:rsidR="001E626B">
        <w:rPr>
          <w:rFonts w:ascii="Bitstream Charter" w:hAnsi="Bitstream Charter" w:cs="Calibri"/>
          <w:b/>
          <w:sz w:val="32"/>
          <w:szCs w:val="32"/>
        </w:rPr>
        <w:t>1</w:t>
      </w:r>
    </w:p>
    <w:p w:rsidR="00CE3D45" w:rsidRDefault="00CE3D45" w:rsidP="00CC0E6C">
      <w:pPr>
        <w:pStyle w:val="WW-Default"/>
        <w:rPr>
          <w:b/>
        </w:rPr>
      </w:pPr>
    </w:p>
    <w:p w:rsidR="00CC0E6C" w:rsidRDefault="001E626B" w:rsidP="00CC0E6C">
      <w:pPr>
        <w:pStyle w:val="WW-Default"/>
        <w:rPr>
          <w:b/>
        </w:rPr>
      </w:pPr>
      <w:r>
        <w:rPr>
          <w:b/>
        </w:rPr>
        <w:t>Instruction:</w:t>
      </w:r>
    </w:p>
    <w:p w:rsidR="001E626B" w:rsidRDefault="001E626B" w:rsidP="00CC0E6C">
      <w:pPr>
        <w:pStyle w:val="WW-Default"/>
      </w:pPr>
      <w:r>
        <w:t>Create a program in HLA that asks the user for a number and converts it into Roman numeral</w:t>
      </w:r>
      <w:r w:rsidR="002F20F9">
        <w:t>s</w:t>
      </w:r>
      <w:r w:rsidR="00DC63AA">
        <w:t xml:space="preserve"> and displays the result. The program should continue asking the users for more numbers until the user enter </w:t>
      </w:r>
      <w:r>
        <w:t>enters zero (0)</w:t>
      </w:r>
      <w:r w:rsidR="00DC63AA">
        <w:t xml:space="preserve"> to exit</w:t>
      </w:r>
      <w:r>
        <w:t>.</w:t>
      </w:r>
    </w:p>
    <w:p w:rsidR="001E626B" w:rsidRDefault="001E626B" w:rsidP="00CC0E6C">
      <w:pPr>
        <w:pStyle w:val="WW-Default"/>
        <w:rPr>
          <w:b/>
        </w:rPr>
      </w:pPr>
    </w:p>
    <w:p w:rsidR="004E6285" w:rsidRDefault="004E6285" w:rsidP="004E6285">
      <w:pPr>
        <w:pStyle w:val="WW-Default"/>
        <w:rPr>
          <w:b/>
        </w:rPr>
      </w:pPr>
      <w:r w:rsidRPr="00CC0E6C">
        <w:rPr>
          <w:b/>
        </w:rPr>
        <w:t>Lab Report:</w:t>
      </w:r>
      <w:r>
        <w:rPr>
          <w:b/>
        </w:rPr>
        <w:t xml:space="preserve"> </w:t>
      </w:r>
    </w:p>
    <w:p w:rsidR="004E6285" w:rsidRPr="009C7480" w:rsidRDefault="004E6285" w:rsidP="004E6285">
      <w:pPr>
        <w:pStyle w:val="WW-Default"/>
      </w:pPr>
      <w:r>
        <w:t>On your OpenLab portfolio create a new page and post the following items:</w:t>
      </w:r>
    </w:p>
    <w:p w:rsidR="004E6285" w:rsidRDefault="004E6285" w:rsidP="004E6285">
      <w:pPr>
        <w:pStyle w:val="WW-Default"/>
        <w:numPr>
          <w:ilvl w:val="0"/>
          <w:numId w:val="12"/>
        </w:numPr>
      </w:pPr>
      <w:bookmarkStart w:id="0" w:name="_GoBack"/>
      <w:bookmarkEnd w:id="0"/>
      <w:r>
        <w:t>Lab description.</w:t>
      </w:r>
    </w:p>
    <w:p w:rsidR="004E6285" w:rsidRDefault="004E6285" w:rsidP="004E6285">
      <w:pPr>
        <w:pStyle w:val="WW-Default"/>
        <w:numPr>
          <w:ilvl w:val="0"/>
          <w:numId w:val="12"/>
        </w:numPr>
      </w:pPr>
      <w:r w:rsidRPr="004C0140">
        <w:t>Source Code</w:t>
      </w:r>
      <w:r>
        <w:t>.</w:t>
      </w:r>
    </w:p>
    <w:p w:rsidR="004E6285" w:rsidRDefault="004E6285" w:rsidP="004E6285">
      <w:pPr>
        <w:pStyle w:val="WW-Default"/>
        <w:numPr>
          <w:ilvl w:val="0"/>
          <w:numId w:val="12"/>
        </w:numPr>
      </w:pPr>
      <w:r>
        <w:t>Screenshots of you program running.</w:t>
      </w:r>
    </w:p>
    <w:p w:rsidR="004E6285" w:rsidRDefault="004E6285" w:rsidP="00CC0E6C">
      <w:pPr>
        <w:pStyle w:val="WW-Default"/>
        <w:rPr>
          <w:b/>
        </w:rPr>
      </w:pPr>
    </w:p>
    <w:p w:rsidR="004E6285" w:rsidRDefault="004E6285" w:rsidP="004E6285">
      <w:pPr>
        <w:pStyle w:val="WW-Default"/>
        <w:rPr>
          <w:b/>
          <w:vertAlign w:val="superscript"/>
        </w:rPr>
      </w:pPr>
      <w:r>
        <w:rPr>
          <w:b/>
        </w:rPr>
        <w:t>Deadline: October 4</w:t>
      </w:r>
      <w:r w:rsidRPr="00444000">
        <w:rPr>
          <w:b/>
          <w:vertAlign w:val="superscript"/>
        </w:rPr>
        <w:t>th</w:t>
      </w:r>
    </w:p>
    <w:p w:rsidR="004E6285" w:rsidRPr="00CC0E6C" w:rsidRDefault="004E6285" w:rsidP="00CC0E6C">
      <w:pPr>
        <w:pStyle w:val="WW-Default"/>
        <w:rPr>
          <w:b/>
        </w:rPr>
      </w:pPr>
    </w:p>
    <w:sectPr w:rsidR="004E6285" w:rsidRPr="00CC0E6C">
      <w:pgSz w:w="12240" w:h="15840"/>
      <w:pgMar w:top="1440" w:right="1440" w:bottom="1440" w:left="1440" w:header="720" w:footer="720" w:gutter="0"/>
      <w:cols w:space="720"/>
      <w:docGrid w:linePitch="326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DC" w:rsidRDefault="009153DC">
      <w:r>
        <w:separator/>
      </w:r>
    </w:p>
  </w:endnote>
  <w:endnote w:type="continuationSeparator" w:id="0">
    <w:p w:rsidR="009153DC" w:rsidRDefault="0091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WenQuanYi Zen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Bitstream Charter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DC" w:rsidRDefault="009153DC">
      <w:r>
        <w:separator/>
      </w:r>
    </w:p>
  </w:footnote>
  <w:footnote w:type="continuationSeparator" w:id="0">
    <w:p w:rsidR="009153DC" w:rsidRDefault="00915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420"/>
        </w:tabs>
        <w:ind w:left="420" w:hanging="42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840"/>
        </w:tabs>
        <w:ind w:left="840" w:hanging="42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42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680"/>
        </w:tabs>
        <w:ind w:left="1680" w:hanging="42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00"/>
        </w:tabs>
        <w:ind w:left="2100" w:hanging="42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42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42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42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42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420"/>
        </w:tabs>
        <w:ind w:left="420" w:hanging="42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840"/>
        </w:tabs>
        <w:ind w:left="840" w:hanging="42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42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680"/>
        </w:tabs>
        <w:ind w:left="1680" w:hanging="42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00"/>
        </w:tabs>
        <w:ind w:left="2100" w:hanging="42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42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42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42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42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420"/>
        </w:tabs>
        <w:ind w:left="420" w:hanging="42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840"/>
        </w:tabs>
        <w:ind w:left="840" w:hanging="42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42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680"/>
        </w:tabs>
        <w:ind w:left="1680" w:hanging="42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00"/>
        </w:tabs>
        <w:ind w:left="2100" w:hanging="42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42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42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42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80"/>
        </w:tabs>
        <w:ind w:left="3780" w:hanging="42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E2456A8"/>
    <w:multiLevelType w:val="hybridMultilevel"/>
    <w:tmpl w:val="14E86D8E"/>
    <w:lvl w:ilvl="0" w:tplc="4258B39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F1AC4"/>
    <w:multiLevelType w:val="hybridMultilevel"/>
    <w:tmpl w:val="77D6CB0E"/>
    <w:lvl w:ilvl="0" w:tplc="58F40F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C2F9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EA58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1CAAA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BE2D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52D1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5BADE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4AB3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0C69F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FB94AD0"/>
    <w:multiLevelType w:val="hybridMultilevel"/>
    <w:tmpl w:val="19FACE7C"/>
    <w:lvl w:ilvl="0" w:tplc="4D7A9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60CC1"/>
    <w:multiLevelType w:val="hybridMultilevel"/>
    <w:tmpl w:val="F90251BE"/>
    <w:lvl w:ilvl="0" w:tplc="18469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8016C"/>
    <w:multiLevelType w:val="hybridMultilevel"/>
    <w:tmpl w:val="A8185204"/>
    <w:lvl w:ilvl="0" w:tplc="18469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70397"/>
    <w:multiLevelType w:val="hybridMultilevel"/>
    <w:tmpl w:val="EFB69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47"/>
    <w:rsid w:val="00001771"/>
    <w:rsid w:val="00001BF8"/>
    <w:rsid w:val="00002A92"/>
    <w:rsid w:val="00004053"/>
    <w:rsid w:val="000043B9"/>
    <w:rsid w:val="000065ED"/>
    <w:rsid w:val="00007242"/>
    <w:rsid w:val="00016FF2"/>
    <w:rsid w:val="000510F1"/>
    <w:rsid w:val="00056E40"/>
    <w:rsid w:val="000575F9"/>
    <w:rsid w:val="0008198A"/>
    <w:rsid w:val="000830DE"/>
    <w:rsid w:val="00086D73"/>
    <w:rsid w:val="00093A08"/>
    <w:rsid w:val="000B6650"/>
    <w:rsid w:val="000B6BD9"/>
    <w:rsid w:val="000E6205"/>
    <w:rsid w:val="000F7747"/>
    <w:rsid w:val="0010429E"/>
    <w:rsid w:val="00113C9B"/>
    <w:rsid w:val="00117E08"/>
    <w:rsid w:val="00124678"/>
    <w:rsid w:val="00136847"/>
    <w:rsid w:val="00140A64"/>
    <w:rsid w:val="00192EDE"/>
    <w:rsid w:val="001B712F"/>
    <w:rsid w:val="001D6FEC"/>
    <w:rsid w:val="001E626B"/>
    <w:rsid w:val="002274F6"/>
    <w:rsid w:val="00235255"/>
    <w:rsid w:val="00240812"/>
    <w:rsid w:val="00241FA2"/>
    <w:rsid w:val="002434CB"/>
    <w:rsid w:val="002533BB"/>
    <w:rsid w:val="00261091"/>
    <w:rsid w:val="00280E06"/>
    <w:rsid w:val="002B4356"/>
    <w:rsid w:val="002C0D51"/>
    <w:rsid w:val="002C46C9"/>
    <w:rsid w:val="002F20F9"/>
    <w:rsid w:val="002F471C"/>
    <w:rsid w:val="00304E68"/>
    <w:rsid w:val="00316ACE"/>
    <w:rsid w:val="0032069C"/>
    <w:rsid w:val="003256D7"/>
    <w:rsid w:val="00343B21"/>
    <w:rsid w:val="00344781"/>
    <w:rsid w:val="00367D46"/>
    <w:rsid w:val="00394510"/>
    <w:rsid w:val="003B03D4"/>
    <w:rsid w:val="003C3F6F"/>
    <w:rsid w:val="00412E9F"/>
    <w:rsid w:val="0042258C"/>
    <w:rsid w:val="00427FEB"/>
    <w:rsid w:val="00444000"/>
    <w:rsid w:val="00456683"/>
    <w:rsid w:val="00491AE0"/>
    <w:rsid w:val="004C0140"/>
    <w:rsid w:val="004C6395"/>
    <w:rsid w:val="004D38B6"/>
    <w:rsid w:val="004E1346"/>
    <w:rsid w:val="004E6285"/>
    <w:rsid w:val="004E759F"/>
    <w:rsid w:val="00522068"/>
    <w:rsid w:val="00551D1B"/>
    <w:rsid w:val="006055ED"/>
    <w:rsid w:val="00636D46"/>
    <w:rsid w:val="00655DFA"/>
    <w:rsid w:val="006C6608"/>
    <w:rsid w:val="006D38F9"/>
    <w:rsid w:val="006D6406"/>
    <w:rsid w:val="006E718B"/>
    <w:rsid w:val="006F2A65"/>
    <w:rsid w:val="007054B8"/>
    <w:rsid w:val="0073135E"/>
    <w:rsid w:val="0076173E"/>
    <w:rsid w:val="007643B1"/>
    <w:rsid w:val="00781EF6"/>
    <w:rsid w:val="007B0CAB"/>
    <w:rsid w:val="007D44EF"/>
    <w:rsid w:val="00815575"/>
    <w:rsid w:val="00851940"/>
    <w:rsid w:val="008A21E0"/>
    <w:rsid w:val="008A6E5B"/>
    <w:rsid w:val="008E0D93"/>
    <w:rsid w:val="00902358"/>
    <w:rsid w:val="009153DC"/>
    <w:rsid w:val="009605A3"/>
    <w:rsid w:val="0096588B"/>
    <w:rsid w:val="009820FE"/>
    <w:rsid w:val="009924FE"/>
    <w:rsid w:val="009940B2"/>
    <w:rsid w:val="009D7742"/>
    <w:rsid w:val="009E7A5C"/>
    <w:rsid w:val="00A0435E"/>
    <w:rsid w:val="00A1711D"/>
    <w:rsid w:val="00A26F45"/>
    <w:rsid w:val="00A30227"/>
    <w:rsid w:val="00A5253B"/>
    <w:rsid w:val="00A54E90"/>
    <w:rsid w:val="00A60F81"/>
    <w:rsid w:val="00AA7FF5"/>
    <w:rsid w:val="00AB0692"/>
    <w:rsid w:val="00AE1262"/>
    <w:rsid w:val="00AE1B01"/>
    <w:rsid w:val="00AE6119"/>
    <w:rsid w:val="00B53F01"/>
    <w:rsid w:val="00B6391B"/>
    <w:rsid w:val="00B63FC8"/>
    <w:rsid w:val="00B71F29"/>
    <w:rsid w:val="00BC2C18"/>
    <w:rsid w:val="00BD5464"/>
    <w:rsid w:val="00BF52C8"/>
    <w:rsid w:val="00C11175"/>
    <w:rsid w:val="00C251F5"/>
    <w:rsid w:val="00C72F56"/>
    <w:rsid w:val="00CA623A"/>
    <w:rsid w:val="00CB38F4"/>
    <w:rsid w:val="00CB5711"/>
    <w:rsid w:val="00CC0E6C"/>
    <w:rsid w:val="00CE12E1"/>
    <w:rsid w:val="00CE3D45"/>
    <w:rsid w:val="00CF3BA2"/>
    <w:rsid w:val="00CF4A9F"/>
    <w:rsid w:val="00D018DB"/>
    <w:rsid w:val="00D344D4"/>
    <w:rsid w:val="00D96BF4"/>
    <w:rsid w:val="00DB0900"/>
    <w:rsid w:val="00DC63AA"/>
    <w:rsid w:val="00DE3943"/>
    <w:rsid w:val="00DF020E"/>
    <w:rsid w:val="00E00213"/>
    <w:rsid w:val="00E1200C"/>
    <w:rsid w:val="00E24E27"/>
    <w:rsid w:val="00E26F33"/>
    <w:rsid w:val="00E26F60"/>
    <w:rsid w:val="00E51CA5"/>
    <w:rsid w:val="00E72905"/>
    <w:rsid w:val="00E77A3A"/>
    <w:rsid w:val="00ED3913"/>
    <w:rsid w:val="00ED63A4"/>
    <w:rsid w:val="00EE00B1"/>
    <w:rsid w:val="00EF5BAC"/>
    <w:rsid w:val="00F175CE"/>
    <w:rsid w:val="00F20580"/>
    <w:rsid w:val="00F32C55"/>
    <w:rsid w:val="00F37B99"/>
    <w:rsid w:val="00F454A3"/>
    <w:rsid w:val="00F95008"/>
    <w:rsid w:val="00FE1A14"/>
    <w:rsid w:val="00FE5EC7"/>
    <w:rsid w:val="00FF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5EB082E-BF44-440B-844F-26274FFC5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WenQuanYi Zen Hei" w:hAnsi="Liberation Serif" w:cs="Lohit Devanagari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CharChar1">
    <w:name w:val="Char Char1"/>
    <w:basedOn w:val="DefaultParagraphFont"/>
    <w:rPr>
      <w:sz w:val="24"/>
      <w:szCs w:val="24"/>
      <w:lang w:val="en-US" w:eastAsia="ar-SA" w:bidi="ar-SA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DefaultText">
    <w:name w:val="Default Text"/>
    <w:next w:val="WW-Default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Heading">
    <w:name w:val="Heading"/>
    <w:basedOn w:val="DefaultText"/>
    <w:next w:val="TextBodySingle"/>
    <w:pPr>
      <w:keepNext/>
      <w:spacing w:before="240" w:after="120"/>
    </w:pPr>
    <w:rPr>
      <w:rFonts w:ascii="Liberation Sans" w:eastAsia="WenQuanYi Zen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customStyle="1" w:styleId="TextBodySingle">
    <w:name w:val="Text Body Single"/>
    <w:basedOn w:val="DefaultText"/>
    <w:pPr>
      <w:spacing w:after="120"/>
    </w:pPr>
  </w:style>
  <w:style w:type="paragraph" w:styleId="List">
    <w:name w:val="List"/>
    <w:basedOn w:val="TextBodySingle"/>
    <w:rPr>
      <w:rFonts w:cs="Lohit Devanagari"/>
    </w:rPr>
  </w:style>
  <w:style w:type="paragraph" w:styleId="Caption">
    <w:name w:val="caption"/>
    <w:basedOn w:val="DefaultText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DefaultText"/>
    <w:pPr>
      <w:suppressLineNumbers/>
    </w:pPr>
    <w:rPr>
      <w:rFonts w:cs="Lohit Devanagari"/>
    </w:rPr>
  </w:style>
  <w:style w:type="paragraph" w:customStyle="1" w:styleId="WW-Default">
    <w:name w:val="WW-Default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Footer">
    <w:name w:val="footer"/>
    <w:basedOn w:val="DefaultText"/>
    <w:pPr>
      <w:tabs>
        <w:tab w:val="center" w:pos="4680"/>
        <w:tab w:val="right" w:pos="9360"/>
      </w:tabs>
    </w:pPr>
  </w:style>
  <w:style w:type="paragraph" w:styleId="Header">
    <w:name w:val="header"/>
    <w:basedOn w:val="DefaultText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Default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27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1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Description and Objectives:</vt:lpstr>
    </vt:vector>
  </TitlesOfParts>
  <Company>Microsoft</Company>
  <LinksUpToDate>false</LinksUpToDate>
  <CharactersWithSpaces>622</CharactersWithSpaces>
  <SharedDoc>false</SharedDoc>
  <HLinks>
    <vt:vector size="6" baseType="variant">
      <vt:variant>
        <vt:i4>7274555</vt:i4>
      </vt:variant>
      <vt:variant>
        <vt:i4>0</vt:i4>
      </vt:variant>
      <vt:variant>
        <vt:i4>0</vt:i4>
      </vt:variant>
      <vt:variant>
        <vt:i4>5</vt:i4>
      </vt:variant>
      <vt:variant>
        <vt:lpwstr>http://homepage.mac.com/randyhyde/webster.cs.ucr.edu/www.artofasm.com/Linux/PDFs/HelloWorld.pdf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Description and Objectives:</dc:title>
  <dc:subject/>
  <dc:creator>Ben</dc:creator>
  <cp:keywords/>
  <cp:lastModifiedBy>José Reyes Álamo</cp:lastModifiedBy>
  <cp:revision>11</cp:revision>
  <cp:lastPrinted>2012-08-28T20:09:00Z</cp:lastPrinted>
  <dcterms:created xsi:type="dcterms:W3CDTF">2013-09-12T20:28:00Z</dcterms:created>
  <dcterms:modified xsi:type="dcterms:W3CDTF">2013-09-12T20:32:00Z</dcterms:modified>
</cp:coreProperties>
</file>