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37D11" w14:textId="0C352A7C" w:rsidR="001B210D" w:rsidRDefault="001B210D" w:rsidP="00C75E34">
      <w:r>
        <w:t>Joel Tejada</w:t>
      </w:r>
    </w:p>
    <w:p w14:paraId="6EAB81E7" w14:textId="5BC05E87" w:rsidR="001B210D" w:rsidRDefault="001B210D" w:rsidP="00C75E34">
      <w:r>
        <w:t xml:space="preserve">Professor Barlow/Professor </w:t>
      </w:r>
      <w:proofErr w:type="spellStart"/>
      <w:r>
        <w:t>Leston</w:t>
      </w:r>
      <w:proofErr w:type="spellEnd"/>
      <w:r>
        <w:t xml:space="preserve"> </w:t>
      </w:r>
    </w:p>
    <w:p w14:paraId="7DF73BC7" w14:textId="392564C6" w:rsidR="001B210D" w:rsidRDefault="001B210D" w:rsidP="00C75E34">
      <w:r>
        <w:t>ENG 2575</w:t>
      </w:r>
    </w:p>
    <w:p w14:paraId="6A97D353" w14:textId="1E38120E" w:rsidR="001B210D" w:rsidRDefault="001B210D" w:rsidP="00C75E34">
      <w:r>
        <w:t>June 30</w:t>
      </w:r>
      <w:r w:rsidR="00EB76B2">
        <w:t xml:space="preserve">, </w:t>
      </w:r>
      <w:r>
        <w:t xml:space="preserve">2020 </w:t>
      </w:r>
    </w:p>
    <w:p w14:paraId="3F40EF34" w14:textId="77777777" w:rsidR="001B210D" w:rsidRDefault="001B210D" w:rsidP="00C75E34"/>
    <w:p w14:paraId="5BFDC8EB" w14:textId="77777777" w:rsidR="001B210D" w:rsidRDefault="001B210D" w:rsidP="00D62086">
      <w:pPr>
        <w:pStyle w:val="ListParagraph"/>
        <w:numPr>
          <w:ilvl w:val="0"/>
          <w:numId w:val="24"/>
        </w:numPr>
      </w:pPr>
    </w:p>
    <w:p w14:paraId="3BDE26D2" w14:textId="32009917" w:rsidR="00BC2C37" w:rsidRDefault="004B2972" w:rsidP="001B210D">
      <w:pPr>
        <w:pStyle w:val="ListParagraph"/>
      </w:pPr>
      <w:r>
        <w:t xml:space="preserve">Ever since the beginning of the semester, I knew I wanted to focus on the pandemic and how it affected the citizens of New York. Knowing many families who live in what once was the epicenter of the pandemic, I thought about some of the most vulnerable people in Jackson Heights, Elmhurst, and Corona. These three neighborhoods are predominantly made up of Hispanics and I knew members of these communities who have passed not only because of the coronavirus, but also because they were ill informed. </w:t>
      </w:r>
      <w:r w:rsidR="00D87CD0">
        <w:t xml:space="preserve">This led me to research effective ways information can be passed along to Hispanics in general. This is where I found out how high the presence Hispanics on social media platforms, YouTube, or just the internet overall. After deciding with my group members what platforms we will be using to get our information across, we started doing research on the coronavirus. COVID-19 was spreading alarmingly fast in the </w:t>
      </w:r>
      <w:proofErr w:type="gramStart"/>
      <w:r w:rsidR="00D87CD0">
        <w:t>aforementioned neighborhoods</w:t>
      </w:r>
      <w:proofErr w:type="gramEnd"/>
      <w:r w:rsidR="00BC2C37">
        <w:t>.</w:t>
      </w:r>
      <w:r w:rsidR="00D87CD0">
        <w:t xml:space="preserve"> To gather the most </w:t>
      </w:r>
      <w:r w:rsidR="00BC2C37">
        <w:t>reliable</w:t>
      </w:r>
      <w:r w:rsidR="00D87CD0">
        <w:t xml:space="preserve"> </w:t>
      </w:r>
      <w:r w:rsidR="00BC2C37">
        <w:t>information</w:t>
      </w:r>
      <w:r w:rsidR="00D87CD0">
        <w:t xml:space="preserve"> from </w:t>
      </w:r>
      <w:r w:rsidR="00BC2C37">
        <w:t>a reliable source</w:t>
      </w:r>
      <w:r w:rsidR="00D87CD0">
        <w:t xml:space="preserve">, </w:t>
      </w:r>
      <w:r w:rsidR="00BC2C37">
        <w:t xml:space="preserve">the </w:t>
      </w:r>
      <w:r w:rsidR="00D87CD0">
        <w:t>CDC’s official website</w:t>
      </w:r>
      <w:r w:rsidR="00BC2C37">
        <w:t xml:space="preserve"> was all I needed. It listed the symptoms to watch out for, how the virus spreads, and the precautionary steps to take to help stop the spread of the virus. </w:t>
      </w:r>
    </w:p>
    <w:p w14:paraId="6BFF6197" w14:textId="77777777" w:rsidR="00BC2C37" w:rsidRDefault="00BC2C37" w:rsidP="00C75E34"/>
    <w:p w14:paraId="1A46B629" w14:textId="74F5B775" w:rsidR="00374201" w:rsidRDefault="00BC2C37" w:rsidP="00A647BC">
      <w:pPr>
        <w:pStyle w:val="ListParagraph"/>
        <w:numPr>
          <w:ilvl w:val="0"/>
          <w:numId w:val="24"/>
        </w:numPr>
      </w:pPr>
      <w:r>
        <w:t xml:space="preserve">As a Hispanic, I </w:t>
      </w:r>
      <w:r w:rsidR="00A647BC">
        <w:t xml:space="preserve">realized </w:t>
      </w:r>
      <w:r>
        <w:t>many Hispanic families</w:t>
      </w:r>
      <w:r w:rsidR="00ED7AE5">
        <w:t xml:space="preserve"> </w:t>
      </w:r>
      <w:r>
        <w:t xml:space="preserve">can talk English, but not actually read in English. I made sure that specific group would also be able to attain the information they need by making </w:t>
      </w:r>
      <w:r w:rsidR="00B60219">
        <w:t xml:space="preserve">sure every piece of information we had was available in both English and Spanish. </w:t>
      </w:r>
      <w:r w:rsidR="00A10972">
        <w:t xml:space="preserve">I worked with </w:t>
      </w:r>
      <w:proofErr w:type="spellStart"/>
      <w:r w:rsidR="00A10972">
        <w:t>Sadeek</w:t>
      </w:r>
      <w:proofErr w:type="spellEnd"/>
      <w:r w:rsidR="00A10972">
        <w:t xml:space="preserve"> Brown, Christopher Brown, and </w:t>
      </w:r>
      <w:proofErr w:type="spellStart"/>
      <w:r w:rsidR="00A10972">
        <w:t>Samay</w:t>
      </w:r>
      <w:proofErr w:type="spellEnd"/>
      <w:r w:rsidR="00A10972">
        <w:t xml:space="preserve"> Shrestha. </w:t>
      </w:r>
      <w:proofErr w:type="spellStart"/>
      <w:r w:rsidR="00A10972">
        <w:t>Sadeek</w:t>
      </w:r>
      <w:proofErr w:type="spellEnd"/>
      <w:r w:rsidR="00A10972">
        <w:t xml:space="preserve"> and Christopher gathered some of the research and information I used for my video. </w:t>
      </w:r>
      <w:proofErr w:type="spellStart"/>
      <w:r w:rsidR="00ED7AE5">
        <w:t>Samay</w:t>
      </w:r>
      <w:proofErr w:type="spellEnd"/>
      <w:r w:rsidR="00ED7AE5">
        <w:t xml:space="preserve"> created the pamphlets in both English and Spanish.</w:t>
      </w:r>
      <w:r w:rsidR="00B328FA">
        <w:t xml:space="preserve"> I introduced the topic we ended up agreeing on. </w:t>
      </w:r>
      <w:r w:rsidR="00ED7AE5">
        <w:t xml:space="preserve"> I created the informational video, translated our research for the video, and created an Instagram page to share the pamphlets with everyone. </w:t>
      </w:r>
      <w:r w:rsidR="007B1CC0">
        <w:t>I tried to be as communicative as I could by asking questions,</w:t>
      </w:r>
      <w:r w:rsidR="00A647BC">
        <w:t xml:space="preserve"> following up with group members, having phone calls, and being in contact with the PPP Collaborators. Communication was at most times difficult because some of our group still had jobs to go to and some even went out of state. </w:t>
      </w:r>
      <w:r w:rsidR="00B328FA">
        <w:t xml:space="preserve">Later in the course, I was added to a chat with Gen Li and Jun Liu, who were an exceptional team. They met at planned times and communication played a large role as to why their work turned out so great. Gen Li oversaw gathering all the research while Jun created their website from scratch. </w:t>
      </w:r>
    </w:p>
    <w:p w14:paraId="382FFFFF" w14:textId="77777777" w:rsidR="001B2241" w:rsidRDefault="001B2241" w:rsidP="00C75E34"/>
    <w:p w14:paraId="5B100E41" w14:textId="77777777" w:rsidR="001B2241" w:rsidRDefault="001B2241" w:rsidP="00C75E34"/>
    <w:p w14:paraId="1C0C6604" w14:textId="57E95332" w:rsidR="001B2241" w:rsidRDefault="001B2241" w:rsidP="00C75E34"/>
    <w:p w14:paraId="2D297CFC" w14:textId="2BAC89FE" w:rsidR="001B2241" w:rsidRDefault="001B2241" w:rsidP="00C75E34"/>
    <w:p w14:paraId="1536A2D4" w14:textId="6C11526A" w:rsidR="001B2241" w:rsidRDefault="001B2241" w:rsidP="00C75E34"/>
    <w:p w14:paraId="6F939D92" w14:textId="38F30702" w:rsidR="001B2241" w:rsidRDefault="001B2241" w:rsidP="00C75E34"/>
    <w:p w14:paraId="5E60B5FC" w14:textId="3F3271B8" w:rsidR="00562194" w:rsidRDefault="00562194" w:rsidP="00C75E34"/>
    <w:p w14:paraId="0D416C46" w14:textId="21E37766" w:rsidR="00562194" w:rsidRDefault="00562194" w:rsidP="00C75E34"/>
    <w:p w14:paraId="2E683FD9" w14:textId="70663FB8" w:rsidR="00562194" w:rsidRDefault="00562194" w:rsidP="00C75E34"/>
    <w:p w14:paraId="1DA77885" w14:textId="3CC757C4" w:rsidR="00562194" w:rsidRDefault="00562194" w:rsidP="00C75E34"/>
    <w:p w14:paraId="467EBEB0" w14:textId="07664088" w:rsidR="00562194" w:rsidRDefault="00562194" w:rsidP="00C75E34"/>
    <w:p w14:paraId="78C645AB" w14:textId="696BAE06" w:rsidR="00562194" w:rsidRDefault="00562194" w:rsidP="00C75E34"/>
    <w:p w14:paraId="63001496" w14:textId="1522BABA" w:rsidR="00562194" w:rsidRDefault="00562194" w:rsidP="00C75E34"/>
    <w:p w14:paraId="5ACA52D7" w14:textId="77777777" w:rsidR="001B2241" w:rsidRDefault="001B2241" w:rsidP="00C75E34"/>
    <w:tbl>
      <w:tblPr>
        <w:tblStyle w:val="TableGrid"/>
        <w:tblW w:w="7375" w:type="dxa"/>
        <w:tblLook w:val="04A0" w:firstRow="1" w:lastRow="0" w:firstColumn="1" w:lastColumn="0" w:noHBand="0" w:noVBand="1"/>
      </w:tblPr>
      <w:tblGrid>
        <w:gridCol w:w="844"/>
        <w:gridCol w:w="1080"/>
        <w:gridCol w:w="5451"/>
      </w:tblGrid>
      <w:tr w:rsidR="00854BD9" w14:paraId="6C7D9303" w14:textId="77777777" w:rsidTr="00E308F9">
        <w:tc>
          <w:tcPr>
            <w:tcW w:w="844" w:type="dxa"/>
          </w:tcPr>
          <w:p w14:paraId="73A488F5" w14:textId="42A396A1" w:rsidR="00854BD9" w:rsidRPr="001B2241" w:rsidRDefault="00854BD9" w:rsidP="00C75E34">
            <w:pPr>
              <w:rPr>
                <w:b/>
                <w:bCs/>
              </w:rPr>
            </w:pPr>
            <w:r w:rsidRPr="001B2241">
              <w:rPr>
                <w:b/>
                <w:bCs/>
              </w:rPr>
              <w:lastRenderedPageBreak/>
              <w:t>Date</w:t>
            </w:r>
          </w:p>
        </w:tc>
        <w:tc>
          <w:tcPr>
            <w:tcW w:w="1080" w:type="dxa"/>
          </w:tcPr>
          <w:p w14:paraId="38813BC6" w14:textId="22CF567B" w:rsidR="00854BD9" w:rsidRPr="001B2241" w:rsidRDefault="00854BD9" w:rsidP="00C75E34">
            <w:pPr>
              <w:rPr>
                <w:b/>
                <w:bCs/>
              </w:rPr>
            </w:pPr>
            <w:r>
              <w:rPr>
                <w:b/>
                <w:bCs/>
              </w:rPr>
              <w:t>Time</w:t>
            </w:r>
          </w:p>
        </w:tc>
        <w:tc>
          <w:tcPr>
            <w:tcW w:w="5451" w:type="dxa"/>
          </w:tcPr>
          <w:p w14:paraId="0A271EC3" w14:textId="3D0D0B8F" w:rsidR="00854BD9" w:rsidRPr="001B2241" w:rsidRDefault="00854BD9" w:rsidP="00C75E34">
            <w:pPr>
              <w:rPr>
                <w:b/>
                <w:bCs/>
              </w:rPr>
            </w:pPr>
            <w:r w:rsidRPr="001B2241">
              <w:rPr>
                <w:b/>
                <w:bCs/>
              </w:rPr>
              <w:t>Joel Tejada</w:t>
            </w:r>
          </w:p>
        </w:tc>
      </w:tr>
      <w:tr w:rsidR="00854BD9" w14:paraId="152D7B74" w14:textId="77777777" w:rsidTr="00E308F9">
        <w:tc>
          <w:tcPr>
            <w:tcW w:w="844" w:type="dxa"/>
          </w:tcPr>
          <w:p w14:paraId="13B80002" w14:textId="20124ADB" w:rsidR="00854BD9" w:rsidRDefault="00854BD9" w:rsidP="00C75E34">
            <w:pPr>
              <w:rPr>
                <w:b/>
                <w:bCs/>
              </w:rPr>
            </w:pPr>
            <w:r>
              <w:rPr>
                <w:b/>
                <w:bCs/>
              </w:rPr>
              <w:t>5/31</w:t>
            </w:r>
          </w:p>
        </w:tc>
        <w:tc>
          <w:tcPr>
            <w:tcW w:w="1080" w:type="dxa"/>
          </w:tcPr>
          <w:p w14:paraId="62F5BE9C" w14:textId="22BCB81A" w:rsidR="00854BD9" w:rsidRPr="00330153" w:rsidRDefault="00854BD9" w:rsidP="00C75E34">
            <w:r w:rsidRPr="00330153">
              <w:t>12:00pm-2:19pm</w:t>
            </w:r>
          </w:p>
          <w:p w14:paraId="3D84AC14" w14:textId="77777777" w:rsidR="00854BD9" w:rsidRPr="00330153" w:rsidRDefault="00854BD9" w:rsidP="00C75E34"/>
          <w:p w14:paraId="14E4FF02" w14:textId="69A3DAC5" w:rsidR="00854BD9" w:rsidRPr="00330153" w:rsidRDefault="00854BD9" w:rsidP="00C75E34">
            <w:r w:rsidRPr="00330153">
              <w:t>9:00pm-10:40pm</w:t>
            </w:r>
          </w:p>
        </w:tc>
        <w:tc>
          <w:tcPr>
            <w:tcW w:w="5451" w:type="dxa"/>
          </w:tcPr>
          <w:p w14:paraId="30D263B9" w14:textId="77777777" w:rsidR="00854BD9" w:rsidRPr="00330153" w:rsidRDefault="00854BD9" w:rsidP="00C75E34">
            <w:r w:rsidRPr="00330153">
              <w:t xml:space="preserve">Worked on Task 1 and submitted it on </w:t>
            </w:r>
            <w:proofErr w:type="spellStart"/>
            <w:r w:rsidRPr="00330153">
              <w:t>OpenLab</w:t>
            </w:r>
            <w:proofErr w:type="spellEnd"/>
          </w:p>
          <w:p w14:paraId="017ABBD7" w14:textId="77777777" w:rsidR="00854BD9" w:rsidRPr="00330153" w:rsidRDefault="00854BD9" w:rsidP="00C75E34"/>
          <w:p w14:paraId="703DF23D" w14:textId="77777777" w:rsidR="00854BD9" w:rsidRPr="00330153" w:rsidRDefault="00854BD9" w:rsidP="00C75E34"/>
          <w:p w14:paraId="30179EA2" w14:textId="78D99BFC" w:rsidR="00854BD9" w:rsidRPr="00330153" w:rsidRDefault="00854BD9" w:rsidP="00C75E34">
            <w:r w:rsidRPr="00330153">
              <w:t xml:space="preserve">Worked on Task 2 and submitted in on </w:t>
            </w:r>
            <w:proofErr w:type="spellStart"/>
            <w:r w:rsidRPr="00330153">
              <w:t>OpenLab</w:t>
            </w:r>
            <w:proofErr w:type="spellEnd"/>
          </w:p>
        </w:tc>
      </w:tr>
      <w:tr w:rsidR="00854BD9" w14:paraId="5A3A1E07" w14:textId="77777777" w:rsidTr="00E308F9">
        <w:tc>
          <w:tcPr>
            <w:tcW w:w="844" w:type="dxa"/>
          </w:tcPr>
          <w:p w14:paraId="3A044E33" w14:textId="196BE401" w:rsidR="00854BD9" w:rsidRPr="001B2241" w:rsidRDefault="00854BD9" w:rsidP="00C75E34">
            <w:pPr>
              <w:rPr>
                <w:b/>
                <w:bCs/>
              </w:rPr>
            </w:pPr>
            <w:r>
              <w:rPr>
                <w:b/>
                <w:bCs/>
              </w:rPr>
              <w:t>6/1</w:t>
            </w:r>
          </w:p>
        </w:tc>
        <w:tc>
          <w:tcPr>
            <w:tcW w:w="1080" w:type="dxa"/>
          </w:tcPr>
          <w:p w14:paraId="14DF758D" w14:textId="77777777" w:rsidR="00854BD9" w:rsidRPr="001B2241" w:rsidRDefault="00854BD9" w:rsidP="00C75E34">
            <w:pPr>
              <w:rPr>
                <w:b/>
                <w:bCs/>
              </w:rPr>
            </w:pPr>
          </w:p>
        </w:tc>
        <w:tc>
          <w:tcPr>
            <w:tcW w:w="5451" w:type="dxa"/>
          </w:tcPr>
          <w:p w14:paraId="5238DE68" w14:textId="50DEF811" w:rsidR="00854BD9" w:rsidRPr="001B2241" w:rsidRDefault="00854BD9" w:rsidP="00C75E34">
            <w:pPr>
              <w:rPr>
                <w:b/>
                <w:bCs/>
              </w:rPr>
            </w:pPr>
          </w:p>
        </w:tc>
      </w:tr>
      <w:tr w:rsidR="00854BD9" w14:paraId="0E1A0643" w14:textId="77777777" w:rsidTr="00E308F9">
        <w:tc>
          <w:tcPr>
            <w:tcW w:w="844" w:type="dxa"/>
          </w:tcPr>
          <w:p w14:paraId="0D5C8F72" w14:textId="7E085458" w:rsidR="00854BD9" w:rsidRPr="001B2241" w:rsidRDefault="00854BD9" w:rsidP="00C75E34">
            <w:pPr>
              <w:rPr>
                <w:b/>
                <w:bCs/>
              </w:rPr>
            </w:pPr>
            <w:r>
              <w:rPr>
                <w:b/>
                <w:bCs/>
              </w:rPr>
              <w:t>6/2</w:t>
            </w:r>
          </w:p>
        </w:tc>
        <w:tc>
          <w:tcPr>
            <w:tcW w:w="1080" w:type="dxa"/>
          </w:tcPr>
          <w:p w14:paraId="253EB45F" w14:textId="698CEAD8" w:rsidR="00854BD9" w:rsidRPr="000318AF" w:rsidRDefault="00854BD9" w:rsidP="00C75E34">
            <w:r w:rsidRPr="000318AF">
              <w:t>3:00pm</w:t>
            </w:r>
          </w:p>
        </w:tc>
        <w:tc>
          <w:tcPr>
            <w:tcW w:w="5451" w:type="dxa"/>
          </w:tcPr>
          <w:p w14:paraId="32F7CB67" w14:textId="73021CB4" w:rsidR="00854BD9" w:rsidRPr="000318AF" w:rsidRDefault="00854BD9" w:rsidP="00C75E34">
            <w:r w:rsidRPr="000318AF">
              <w:t xml:space="preserve">Contacted </w:t>
            </w:r>
            <w:proofErr w:type="spellStart"/>
            <w:r w:rsidRPr="000318AF">
              <w:t>Samay</w:t>
            </w:r>
            <w:proofErr w:type="spellEnd"/>
            <w:r w:rsidR="007F3FF5">
              <w:t xml:space="preserve"> through e-mail and text to get started on</w:t>
            </w:r>
            <w:r w:rsidRPr="000318AF">
              <w:t xml:space="preserve"> Task </w:t>
            </w:r>
            <w:r w:rsidR="00E234D1">
              <w:t>3</w:t>
            </w:r>
          </w:p>
        </w:tc>
      </w:tr>
      <w:tr w:rsidR="00854BD9" w14:paraId="20110C88" w14:textId="77777777" w:rsidTr="00E308F9">
        <w:tc>
          <w:tcPr>
            <w:tcW w:w="844" w:type="dxa"/>
          </w:tcPr>
          <w:p w14:paraId="099ED121" w14:textId="648B2B57" w:rsidR="00854BD9" w:rsidRPr="001B2241" w:rsidRDefault="00854BD9" w:rsidP="00C75E34">
            <w:pPr>
              <w:rPr>
                <w:b/>
                <w:bCs/>
              </w:rPr>
            </w:pPr>
            <w:r>
              <w:rPr>
                <w:b/>
                <w:bCs/>
              </w:rPr>
              <w:t>6/3</w:t>
            </w:r>
          </w:p>
        </w:tc>
        <w:tc>
          <w:tcPr>
            <w:tcW w:w="1080" w:type="dxa"/>
          </w:tcPr>
          <w:p w14:paraId="4BFEBB44" w14:textId="607181AF" w:rsidR="00854BD9" w:rsidRPr="000318AF" w:rsidRDefault="00854BD9" w:rsidP="00C75E34">
            <w:r w:rsidRPr="000318AF">
              <w:t>2:35</w:t>
            </w:r>
            <w:r>
              <w:t>pm</w:t>
            </w:r>
            <w:r w:rsidRPr="000318AF">
              <w:t>-4:30pm</w:t>
            </w:r>
          </w:p>
        </w:tc>
        <w:tc>
          <w:tcPr>
            <w:tcW w:w="5451" w:type="dxa"/>
          </w:tcPr>
          <w:p w14:paraId="2CC9971C" w14:textId="3EDBC523" w:rsidR="00854BD9" w:rsidRPr="000318AF" w:rsidRDefault="00854BD9" w:rsidP="00C75E34">
            <w:r w:rsidRPr="000318AF">
              <w:t>Started and wrote draft for Task 3</w:t>
            </w:r>
          </w:p>
        </w:tc>
      </w:tr>
      <w:tr w:rsidR="00854BD9" w14:paraId="692AC969" w14:textId="77777777" w:rsidTr="002E3E1E">
        <w:trPr>
          <w:trHeight w:val="593"/>
        </w:trPr>
        <w:tc>
          <w:tcPr>
            <w:tcW w:w="844" w:type="dxa"/>
          </w:tcPr>
          <w:p w14:paraId="41E9017C" w14:textId="542E77BB" w:rsidR="00854BD9" w:rsidRPr="001B2241" w:rsidRDefault="00854BD9" w:rsidP="00C75E34">
            <w:pPr>
              <w:rPr>
                <w:b/>
                <w:bCs/>
              </w:rPr>
            </w:pPr>
            <w:r>
              <w:rPr>
                <w:b/>
                <w:bCs/>
              </w:rPr>
              <w:t>6/4</w:t>
            </w:r>
          </w:p>
        </w:tc>
        <w:tc>
          <w:tcPr>
            <w:tcW w:w="1080" w:type="dxa"/>
          </w:tcPr>
          <w:p w14:paraId="24B0D1F0" w14:textId="72B36992" w:rsidR="00232C55" w:rsidRDefault="00232C55" w:rsidP="00C75E34">
            <w:r>
              <w:t>11:25am</w:t>
            </w:r>
          </w:p>
          <w:p w14:paraId="2714F4C4" w14:textId="77777777" w:rsidR="00232C55" w:rsidRDefault="00232C55" w:rsidP="00C75E34"/>
          <w:p w14:paraId="15B06BAB" w14:textId="77777777" w:rsidR="00232C55" w:rsidRDefault="00232C55" w:rsidP="00C75E34"/>
          <w:p w14:paraId="46B948AA" w14:textId="77777777" w:rsidR="00232C55" w:rsidRDefault="00232C55" w:rsidP="00C75E34"/>
          <w:p w14:paraId="08B999CB" w14:textId="2C1F457B" w:rsidR="00854BD9" w:rsidRDefault="00854BD9" w:rsidP="00C75E34">
            <w:r w:rsidRPr="000318AF">
              <w:t>1:00pm-2:44pm</w:t>
            </w:r>
          </w:p>
          <w:p w14:paraId="66278A77" w14:textId="77777777" w:rsidR="00232C55" w:rsidRDefault="00232C55" w:rsidP="00C75E34"/>
          <w:p w14:paraId="1FFA84ED" w14:textId="66E756B0" w:rsidR="00232C55" w:rsidRPr="000318AF" w:rsidRDefault="00232C55" w:rsidP="00C75E34">
            <w:r>
              <w:t>6:19pm-6:23pm</w:t>
            </w:r>
          </w:p>
        </w:tc>
        <w:tc>
          <w:tcPr>
            <w:tcW w:w="5451" w:type="dxa"/>
          </w:tcPr>
          <w:p w14:paraId="7F4AAE3E" w14:textId="4D186C74" w:rsidR="00232C55" w:rsidRDefault="00232C55" w:rsidP="00C75E34">
            <w:r>
              <w:t xml:space="preserve">-Get an e-mail from Professor Barlow, where we are introduced to Christopher and </w:t>
            </w:r>
            <w:proofErr w:type="spellStart"/>
            <w:r>
              <w:t>Sadeek</w:t>
            </w:r>
            <w:proofErr w:type="spellEnd"/>
            <w:r>
              <w:t xml:space="preserve"> as our new group members </w:t>
            </w:r>
          </w:p>
          <w:p w14:paraId="26C397D7" w14:textId="77777777" w:rsidR="00232C55" w:rsidRDefault="00232C55" w:rsidP="00C75E34"/>
          <w:p w14:paraId="607B551A" w14:textId="6F0B7CE7" w:rsidR="00854BD9" w:rsidRDefault="00232C55" w:rsidP="00C75E34">
            <w:r>
              <w:t>-</w:t>
            </w:r>
            <w:r w:rsidR="00854BD9" w:rsidRPr="000318AF">
              <w:t xml:space="preserve">Revised Task 3 and submitted it </w:t>
            </w:r>
          </w:p>
          <w:p w14:paraId="2959BCF2" w14:textId="77777777" w:rsidR="00232C55" w:rsidRDefault="00232C55" w:rsidP="00C75E34"/>
          <w:p w14:paraId="41E05F2A" w14:textId="77777777" w:rsidR="00232C55" w:rsidRDefault="00232C55" w:rsidP="00C75E34"/>
          <w:p w14:paraId="22EAC632" w14:textId="174B740C" w:rsidR="00232C55" w:rsidRPr="000318AF" w:rsidRDefault="00232C55" w:rsidP="00C75E34">
            <w:r>
              <w:t xml:space="preserve">-I get added to a group chat by </w:t>
            </w:r>
            <w:proofErr w:type="spellStart"/>
            <w:r>
              <w:t>Sadeek</w:t>
            </w:r>
            <w:proofErr w:type="spellEnd"/>
            <w:r>
              <w:t xml:space="preserve"> and Christopher and I send them Task 3 </w:t>
            </w:r>
          </w:p>
        </w:tc>
      </w:tr>
      <w:tr w:rsidR="00854BD9" w14:paraId="3692F663" w14:textId="77777777" w:rsidTr="00E308F9">
        <w:tc>
          <w:tcPr>
            <w:tcW w:w="844" w:type="dxa"/>
          </w:tcPr>
          <w:p w14:paraId="212F55AD" w14:textId="66E03A7C" w:rsidR="00854BD9" w:rsidRPr="001B2241" w:rsidRDefault="00854BD9" w:rsidP="00C75E34">
            <w:pPr>
              <w:rPr>
                <w:b/>
                <w:bCs/>
              </w:rPr>
            </w:pPr>
            <w:r>
              <w:rPr>
                <w:b/>
                <w:bCs/>
              </w:rPr>
              <w:t>6/5</w:t>
            </w:r>
          </w:p>
        </w:tc>
        <w:tc>
          <w:tcPr>
            <w:tcW w:w="1080" w:type="dxa"/>
          </w:tcPr>
          <w:p w14:paraId="3D29D283" w14:textId="77777777" w:rsidR="00854BD9" w:rsidRPr="000318AF" w:rsidRDefault="00854BD9" w:rsidP="00C75E34">
            <w:r w:rsidRPr="000318AF">
              <w:t>1:02pm-2:09pm</w:t>
            </w:r>
          </w:p>
          <w:p w14:paraId="5CB57700" w14:textId="77777777" w:rsidR="00854BD9" w:rsidRPr="000318AF" w:rsidRDefault="00854BD9" w:rsidP="00C75E34"/>
          <w:p w14:paraId="31E79631" w14:textId="1BE9FBE6" w:rsidR="00854BD9" w:rsidRPr="000318AF" w:rsidRDefault="00854BD9" w:rsidP="00C75E34">
            <w:r w:rsidRPr="000318AF">
              <w:t>3:00pm-3:45pm</w:t>
            </w:r>
          </w:p>
        </w:tc>
        <w:tc>
          <w:tcPr>
            <w:tcW w:w="5451" w:type="dxa"/>
          </w:tcPr>
          <w:p w14:paraId="6DC7E656" w14:textId="286C414B" w:rsidR="00854BD9" w:rsidRPr="000318AF" w:rsidRDefault="00E234D1" w:rsidP="00C75E34">
            <w:r>
              <w:t>-</w:t>
            </w:r>
            <w:r w:rsidR="001B210D">
              <w:t xml:space="preserve">We briefly discuss the Audience assignment and throw out suggestions </w:t>
            </w:r>
          </w:p>
          <w:p w14:paraId="2B85F956" w14:textId="77777777" w:rsidR="00854BD9" w:rsidRPr="000318AF" w:rsidRDefault="00854BD9" w:rsidP="00C75E34"/>
          <w:p w14:paraId="1E6C649C" w14:textId="785A200C" w:rsidR="00854BD9" w:rsidRPr="000318AF" w:rsidRDefault="00E234D1" w:rsidP="00C75E34">
            <w:r>
              <w:t>-Christopher sent us a first draft for Task 4</w:t>
            </w:r>
          </w:p>
          <w:p w14:paraId="1D6DAFDF" w14:textId="348C5E7A" w:rsidR="00E234D1" w:rsidRDefault="00E234D1" w:rsidP="00C75E34">
            <w:r>
              <w:t>-</w:t>
            </w:r>
            <w:r w:rsidR="00854BD9" w:rsidRPr="000318AF">
              <w:t>Made an edited copy of Christopher’s first draft</w:t>
            </w:r>
          </w:p>
          <w:p w14:paraId="08113A60" w14:textId="34A49E89" w:rsidR="00E234D1" w:rsidRDefault="00E234D1" w:rsidP="00C75E34">
            <w:r>
              <w:t>-</w:t>
            </w:r>
            <w:proofErr w:type="spellStart"/>
            <w:r>
              <w:t>Sadeek</w:t>
            </w:r>
            <w:proofErr w:type="spellEnd"/>
            <w:r>
              <w:t xml:space="preserve"> also sends an edited draft and we go with his, with some of my points from my draft going into his </w:t>
            </w:r>
          </w:p>
          <w:p w14:paraId="2FF69DDF" w14:textId="33140813" w:rsidR="00E234D1" w:rsidRPr="000318AF" w:rsidRDefault="00E234D1" w:rsidP="00C75E34"/>
        </w:tc>
      </w:tr>
      <w:tr w:rsidR="00854BD9" w14:paraId="5F816389" w14:textId="77777777" w:rsidTr="00E308F9">
        <w:tc>
          <w:tcPr>
            <w:tcW w:w="844" w:type="dxa"/>
          </w:tcPr>
          <w:p w14:paraId="25FA1447" w14:textId="319D54CF" w:rsidR="00854BD9" w:rsidRPr="001B2241" w:rsidRDefault="00854BD9" w:rsidP="00C75E34">
            <w:pPr>
              <w:rPr>
                <w:b/>
                <w:bCs/>
              </w:rPr>
            </w:pPr>
            <w:r>
              <w:rPr>
                <w:b/>
                <w:bCs/>
              </w:rPr>
              <w:t>6/6</w:t>
            </w:r>
          </w:p>
        </w:tc>
        <w:tc>
          <w:tcPr>
            <w:tcW w:w="1080" w:type="dxa"/>
          </w:tcPr>
          <w:p w14:paraId="026E029A" w14:textId="77777777" w:rsidR="00854BD9" w:rsidRPr="000318AF" w:rsidRDefault="00854BD9" w:rsidP="00C75E34"/>
        </w:tc>
        <w:tc>
          <w:tcPr>
            <w:tcW w:w="5451" w:type="dxa"/>
          </w:tcPr>
          <w:p w14:paraId="05E8A1CB" w14:textId="1C79A9A6" w:rsidR="00854BD9" w:rsidRPr="000318AF" w:rsidRDefault="00854BD9" w:rsidP="00C75E34"/>
        </w:tc>
      </w:tr>
      <w:tr w:rsidR="00854BD9" w14:paraId="4DD0C8FA" w14:textId="77777777" w:rsidTr="00E308F9">
        <w:tc>
          <w:tcPr>
            <w:tcW w:w="844" w:type="dxa"/>
          </w:tcPr>
          <w:p w14:paraId="3898A66D" w14:textId="7B69E0C7" w:rsidR="00854BD9" w:rsidRPr="001B2241" w:rsidRDefault="00854BD9" w:rsidP="00C75E34">
            <w:pPr>
              <w:rPr>
                <w:b/>
                <w:bCs/>
              </w:rPr>
            </w:pPr>
            <w:r>
              <w:rPr>
                <w:b/>
                <w:bCs/>
              </w:rPr>
              <w:t>6/7</w:t>
            </w:r>
          </w:p>
        </w:tc>
        <w:tc>
          <w:tcPr>
            <w:tcW w:w="1080" w:type="dxa"/>
          </w:tcPr>
          <w:p w14:paraId="6218B995" w14:textId="77777777" w:rsidR="00854BD9" w:rsidRPr="000318AF" w:rsidRDefault="00854BD9" w:rsidP="00C75E34"/>
        </w:tc>
        <w:tc>
          <w:tcPr>
            <w:tcW w:w="5451" w:type="dxa"/>
          </w:tcPr>
          <w:p w14:paraId="533571AC" w14:textId="51667163" w:rsidR="00854BD9" w:rsidRPr="000318AF" w:rsidRDefault="00854BD9" w:rsidP="00C75E34"/>
        </w:tc>
      </w:tr>
      <w:tr w:rsidR="00854BD9" w14:paraId="7CEC2DBD" w14:textId="77777777" w:rsidTr="00E308F9">
        <w:tc>
          <w:tcPr>
            <w:tcW w:w="844" w:type="dxa"/>
          </w:tcPr>
          <w:p w14:paraId="188CE7AC" w14:textId="15D9B60B" w:rsidR="00854BD9" w:rsidRPr="001B2241" w:rsidRDefault="00854BD9" w:rsidP="00C75E34">
            <w:pPr>
              <w:rPr>
                <w:b/>
                <w:bCs/>
              </w:rPr>
            </w:pPr>
            <w:r>
              <w:rPr>
                <w:b/>
                <w:bCs/>
              </w:rPr>
              <w:t>6/8</w:t>
            </w:r>
          </w:p>
        </w:tc>
        <w:tc>
          <w:tcPr>
            <w:tcW w:w="1080" w:type="dxa"/>
          </w:tcPr>
          <w:p w14:paraId="7FF58F9C" w14:textId="6F1F9591" w:rsidR="00854BD9" w:rsidRPr="000318AF" w:rsidRDefault="00854BD9" w:rsidP="00C75E34">
            <w:r w:rsidRPr="000318AF">
              <w:t xml:space="preserve">7:10-7:30pm </w:t>
            </w:r>
          </w:p>
        </w:tc>
        <w:tc>
          <w:tcPr>
            <w:tcW w:w="5451" w:type="dxa"/>
          </w:tcPr>
          <w:p w14:paraId="70A06D6D" w14:textId="3349E470" w:rsidR="00854BD9" w:rsidRPr="000318AF" w:rsidRDefault="002E3E1E" w:rsidP="00C75E34">
            <w:r>
              <w:t>-</w:t>
            </w:r>
            <w:proofErr w:type="spellStart"/>
            <w:r>
              <w:t>Sadeek</w:t>
            </w:r>
            <w:proofErr w:type="spellEnd"/>
            <w:r>
              <w:t xml:space="preserve"> decides he is going to be the one to work on the Audience assignment and we tell him to send us anything he has written before he submits anything </w:t>
            </w:r>
          </w:p>
        </w:tc>
      </w:tr>
      <w:tr w:rsidR="00854BD9" w14:paraId="7BBAADB8" w14:textId="77777777" w:rsidTr="00E308F9">
        <w:tc>
          <w:tcPr>
            <w:tcW w:w="844" w:type="dxa"/>
          </w:tcPr>
          <w:p w14:paraId="316D6FEF" w14:textId="043702DE" w:rsidR="00854BD9" w:rsidRPr="001B2241" w:rsidRDefault="00854BD9" w:rsidP="00C75E34">
            <w:pPr>
              <w:rPr>
                <w:b/>
                <w:bCs/>
              </w:rPr>
            </w:pPr>
            <w:r>
              <w:rPr>
                <w:b/>
                <w:bCs/>
              </w:rPr>
              <w:t>6/9</w:t>
            </w:r>
          </w:p>
        </w:tc>
        <w:tc>
          <w:tcPr>
            <w:tcW w:w="1080" w:type="dxa"/>
          </w:tcPr>
          <w:p w14:paraId="52BD5642" w14:textId="602F55A0" w:rsidR="00854BD9" w:rsidRPr="000318AF" w:rsidRDefault="00854BD9" w:rsidP="00C75E34">
            <w:r w:rsidRPr="000318AF">
              <w:t>11:11pm</w:t>
            </w:r>
          </w:p>
        </w:tc>
        <w:tc>
          <w:tcPr>
            <w:tcW w:w="5451" w:type="dxa"/>
          </w:tcPr>
          <w:p w14:paraId="4E6BFAAA" w14:textId="5B118CE2" w:rsidR="00854BD9" w:rsidRPr="000318AF" w:rsidRDefault="002E3E1E" w:rsidP="002E3E1E">
            <w:r>
              <w:t xml:space="preserve">-I text and remind </w:t>
            </w:r>
            <w:proofErr w:type="spellStart"/>
            <w:r>
              <w:t>Sadeek</w:t>
            </w:r>
            <w:proofErr w:type="spellEnd"/>
            <w:r>
              <w:t xml:space="preserve"> to make sure to send the group the Audience piece to the whole group before he submits anything </w:t>
            </w:r>
          </w:p>
        </w:tc>
      </w:tr>
      <w:tr w:rsidR="00854BD9" w14:paraId="6AC2EE43" w14:textId="77777777" w:rsidTr="00E308F9">
        <w:tc>
          <w:tcPr>
            <w:tcW w:w="844" w:type="dxa"/>
          </w:tcPr>
          <w:p w14:paraId="1D4D6F73" w14:textId="2D7C121A" w:rsidR="00854BD9" w:rsidRPr="001B2241" w:rsidRDefault="00854BD9" w:rsidP="00C75E34">
            <w:pPr>
              <w:rPr>
                <w:b/>
                <w:bCs/>
              </w:rPr>
            </w:pPr>
            <w:r>
              <w:rPr>
                <w:b/>
                <w:bCs/>
              </w:rPr>
              <w:t>6/10</w:t>
            </w:r>
          </w:p>
        </w:tc>
        <w:tc>
          <w:tcPr>
            <w:tcW w:w="1080" w:type="dxa"/>
          </w:tcPr>
          <w:p w14:paraId="3ED0CE00" w14:textId="6EE97DCD" w:rsidR="00854BD9" w:rsidRPr="000318AF" w:rsidRDefault="00854BD9" w:rsidP="00C75E34">
            <w:r w:rsidRPr="000318AF">
              <w:t>3:30pm-10:30pm</w:t>
            </w:r>
          </w:p>
        </w:tc>
        <w:tc>
          <w:tcPr>
            <w:tcW w:w="5451" w:type="dxa"/>
          </w:tcPr>
          <w:p w14:paraId="0148014A" w14:textId="77777777" w:rsidR="00854BD9" w:rsidRDefault="002E3E1E" w:rsidP="00C75E34">
            <w:r>
              <w:t>-Confusion amongst the group of what of what the Professor wanted from the class</w:t>
            </w:r>
          </w:p>
          <w:p w14:paraId="3EB955E2" w14:textId="4B501084" w:rsidR="002E3E1E" w:rsidRPr="000318AF" w:rsidRDefault="002E3E1E" w:rsidP="00C75E34">
            <w:r>
              <w:t xml:space="preserve">-We read </w:t>
            </w:r>
            <w:proofErr w:type="spellStart"/>
            <w:r>
              <w:t>Sadeek’s</w:t>
            </w:r>
            <w:proofErr w:type="spellEnd"/>
            <w:r>
              <w:t xml:space="preserve"> copy of the audience piece and we agree </w:t>
            </w:r>
            <w:r w:rsidR="001B210D">
              <w:t>it is</w:t>
            </w:r>
            <w:r>
              <w:t xml:space="preserve"> too long and complicated and that we all need to be on the same page </w:t>
            </w:r>
          </w:p>
        </w:tc>
      </w:tr>
      <w:tr w:rsidR="00854BD9" w14:paraId="03689679" w14:textId="77777777" w:rsidTr="00E308F9">
        <w:tc>
          <w:tcPr>
            <w:tcW w:w="844" w:type="dxa"/>
          </w:tcPr>
          <w:p w14:paraId="00C0F911" w14:textId="641A5AE2" w:rsidR="00854BD9" w:rsidRPr="001B2241" w:rsidRDefault="00854BD9" w:rsidP="00C75E34">
            <w:pPr>
              <w:rPr>
                <w:b/>
                <w:bCs/>
              </w:rPr>
            </w:pPr>
            <w:r>
              <w:rPr>
                <w:b/>
                <w:bCs/>
              </w:rPr>
              <w:t>6/11</w:t>
            </w:r>
          </w:p>
        </w:tc>
        <w:tc>
          <w:tcPr>
            <w:tcW w:w="1080" w:type="dxa"/>
          </w:tcPr>
          <w:p w14:paraId="6F67C61F" w14:textId="77777777" w:rsidR="00854BD9" w:rsidRPr="000318AF" w:rsidRDefault="00854BD9" w:rsidP="00C75E34">
            <w:r w:rsidRPr="000318AF">
              <w:t>3:30pm-4pm</w:t>
            </w:r>
          </w:p>
          <w:p w14:paraId="5EA28E7E" w14:textId="77777777" w:rsidR="00854BD9" w:rsidRPr="000318AF" w:rsidRDefault="00854BD9" w:rsidP="00C75E34"/>
          <w:p w14:paraId="00B71812" w14:textId="68F05B46" w:rsidR="00854BD9" w:rsidRPr="000318AF" w:rsidRDefault="00854BD9" w:rsidP="00C75E34">
            <w:r w:rsidRPr="000318AF">
              <w:t>8:30pm-10:47pm</w:t>
            </w:r>
          </w:p>
        </w:tc>
        <w:tc>
          <w:tcPr>
            <w:tcW w:w="5451" w:type="dxa"/>
          </w:tcPr>
          <w:p w14:paraId="265C4F6A" w14:textId="46FCBD20" w:rsidR="00854BD9" w:rsidRPr="000318AF" w:rsidRDefault="00E94CFB" w:rsidP="00C75E34">
            <w:r>
              <w:t>-</w:t>
            </w:r>
            <w:r w:rsidR="00854BD9" w:rsidRPr="000318AF">
              <w:t>Discussing</w:t>
            </w:r>
            <w:r>
              <w:t xml:space="preserve"> if anyone had any ideas of what our topic could be </w:t>
            </w:r>
          </w:p>
          <w:p w14:paraId="6C06549C" w14:textId="77777777" w:rsidR="00854BD9" w:rsidRPr="000318AF" w:rsidRDefault="00854BD9" w:rsidP="00C75E34"/>
          <w:p w14:paraId="061FA598" w14:textId="5BF0618C" w:rsidR="00854BD9" w:rsidRPr="000318AF" w:rsidRDefault="00854BD9" w:rsidP="00C75E34">
            <w:r w:rsidRPr="000318AF">
              <w:t>Suggested Hispanics be a focus on our audience and created a rough draft on google docs of what our audience would look like</w:t>
            </w:r>
          </w:p>
        </w:tc>
      </w:tr>
      <w:tr w:rsidR="00854BD9" w14:paraId="38B6F9BA" w14:textId="77777777" w:rsidTr="00E308F9">
        <w:tc>
          <w:tcPr>
            <w:tcW w:w="844" w:type="dxa"/>
          </w:tcPr>
          <w:p w14:paraId="0468102C" w14:textId="0E75D25A" w:rsidR="00854BD9" w:rsidRPr="001B2241" w:rsidRDefault="00854BD9" w:rsidP="00C75E34">
            <w:pPr>
              <w:rPr>
                <w:b/>
                <w:bCs/>
              </w:rPr>
            </w:pPr>
            <w:r>
              <w:rPr>
                <w:b/>
                <w:bCs/>
              </w:rPr>
              <w:lastRenderedPageBreak/>
              <w:t>6/12</w:t>
            </w:r>
          </w:p>
        </w:tc>
        <w:tc>
          <w:tcPr>
            <w:tcW w:w="1080" w:type="dxa"/>
          </w:tcPr>
          <w:p w14:paraId="5B4967E3" w14:textId="3CBCB4FC" w:rsidR="00854BD9" w:rsidRPr="000318AF" w:rsidRDefault="00854BD9" w:rsidP="00C75E34">
            <w:r w:rsidRPr="000318AF">
              <w:t>11:45am-10:43pm</w:t>
            </w:r>
          </w:p>
        </w:tc>
        <w:tc>
          <w:tcPr>
            <w:tcW w:w="5451" w:type="dxa"/>
          </w:tcPr>
          <w:p w14:paraId="27412475" w14:textId="62D65014" w:rsidR="00854BD9" w:rsidRPr="000318AF" w:rsidRDefault="00854BD9" w:rsidP="00C75E34">
            <w:r w:rsidRPr="000318AF">
              <w:t>Constantly active on group chat, discussing what the group should create by the end of the semester, added info to the audience assignment on google docs</w:t>
            </w:r>
          </w:p>
        </w:tc>
      </w:tr>
      <w:tr w:rsidR="00854BD9" w14:paraId="465B71B7" w14:textId="77777777" w:rsidTr="00E308F9">
        <w:tc>
          <w:tcPr>
            <w:tcW w:w="844" w:type="dxa"/>
          </w:tcPr>
          <w:p w14:paraId="38CD0332" w14:textId="167859DE" w:rsidR="00854BD9" w:rsidRPr="001B2241" w:rsidRDefault="00854BD9" w:rsidP="00C75E34">
            <w:pPr>
              <w:rPr>
                <w:b/>
                <w:bCs/>
              </w:rPr>
            </w:pPr>
            <w:r>
              <w:rPr>
                <w:b/>
                <w:bCs/>
              </w:rPr>
              <w:t>6/13</w:t>
            </w:r>
          </w:p>
        </w:tc>
        <w:tc>
          <w:tcPr>
            <w:tcW w:w="1080" w:type="dxa"/>
          </w:tcPr>
          <w:p w14:paraId="27DE0A2E" w14:textId="70FE6550" w:rsidR="00854BD9" w:rsidRPr="000318AF" w:rsidRDefault="00854BD9" w:rsidP="00C75E34">
            <w:r w:rsidRPr="000318AF">
              <w:t>2:01pm-2:38pm</w:t>
            </w:r>
          </w:p>
        </w:tc>
        <w:tc>
          <w:tcPr>
            <w:tcW w:w="5451" w:type="dxa"/>
          </w:tcPr>
          <w:p w14:paraId="2C005E85" w14:textId="5131A561" w:rsidR="00E94CFB" w:rsidRPr="000318AF" w:rsidRDefault="00E94CFB" w:rsidP="00C75E34">
            <w:r>
              <w:t xml:space="preserve">-Told everyone on the group that I will not be able to submit our Audience portion and asked if someone else could do it; </w:t>
            </w:r>
            <w:proofErr w:type="spellStart"/>
            <w:r>
              <w:t>Sadeek</w:t>
            </w:r>
            <w:proofErr w:type="spellEnd"/>
            <w:r>
              <w:t xml:space="preserve"> submits the assignment </w:t>
            </w:r>
            <w:proofErr w:type="gramStart"/>
            <w:r>
              <w:t>later on</w:t>
            </w:r>
            <w:proofErr w:type="gramEnd"/>
            <w:r>
              <w:t xml:space="preserve"> </w:t>
            </w:r>
          </w:p>
        </w:tc>
      </w:tr>
      <w:tr w:rsidR="00854BD9" w14:paraId="22EC035B" w14:textId="77777777" w:rsidTr="00E308F9">
        <w:tc>
          <w:tcPr>
            <w:tcW w:w="844" w:type="dxa"/>
          </w:tcPr>
          <w:p w14:paraId="1FEC56E6" w14:textId="2BEB44F6" w:rsidR="00854BD9" w:rsidRPr="001B2241" w:rsidRDefault="00854BD9" w:rsidP="00C75E34">
            <w:pPr>
              <w:rPr>
                <w:b/>
                <w:bCs/>
              </w:rPr>
            </w:pPr>
            <w:r>
              <w:rPr>
                <w:b/>
                <w:bCs/>
              </w:rPr>
              <w:t>6/14</w:t>
            </w:r>
          </w:p>
        </w:tc>
        <w:tc>
          <w:tcPr>
            <w:tcW w:w="1080" w:type="dxa"/>
          </w:tcPr>
          <w:p w14:paraId="0CB8FB3F" w14:textId="77777777" w:rsidR="00854BD9" w:rsidRPr="001B2241" w:rsidRDefault="00854BD9" w:rsidP="00C75E34">
            <w:pPr>
              <w:rPr>
                <w:b/>
                <w:bCs/>
              </w:rPr>
            </w:pPr>
          </w:p>
        </w:tc>
        <w:tc>
          <w:tcPr>
            <w:tcW w:w="5451" w:type="dxa"/>
          </w:tcPr>
          <w:p w14:paraId="48CE7F82" w14:textId="0C39492D" w:rsidR="00854BD9" w:rsidRPr="001B2241" w:rsidRDefault="00854BD9" w:rsidP="00C75E34">
            <w:pPr>
              <w:rPr>
                <w:b/>
                <w:bCs/>
              </w:rPr>
            </w:pPr>
          </w:p>
        </w:tc>
      </w:tr>
      <w:tr w:rsidR="00854BD9" w14:paraId="60BD07FA" w14:textId="77777777" w:rsidTr="00E308F9">
        <w:tc>
          <w:tcPr>
            <w:tcW w:w="844" w:type="dxa"/>
          </w:tcPr>
          <w:p w14:paraId="03BE8D84" w14:textId="2ACAF85E" w:rsidR="00854BD9" w:rsidRPr="001B2241" w:rsidRDefault="00854BD9" w:rsidP="00C75E34">
            <w:pPr>
              <w:rPr>
                <w:b/>
                <w:bCs/>
              </w:rPr>
            </w:pPr>
            <w:r>
              <w:rPr>
                <w:b/>
                <w:bCs/>
              </w:rPr>
              <w:t>6/15</w:t>
            </w:r>
          </w:p>
        </w:tc>
        <w:tc>
          <w:tcPr>
            <w:tcW w:w="1080" w:type="dxa"/>
          </w:tcPr>
          <w:p w14:paraId="11EF8718" w14:textId="77777777" w:rsidR="00854BD9" w:rsidRPr="001B2241" w:rsidRDefault="00854BD9" w:rsidP="00C75E34">
            <w:pPr>
              <w:rPr>
                <w:b/>
                <w:bCs/>
              </w:rPr>
            </w:pPr>
          </w:p>
        </w:tc>
        <w:tc>
          <w:tcPr>
            <w:tcW w:w="5451" w:type="dxa"/>
          </w:tcPr>
          <w:p w14:paraId="4047BC26" w14:textId="2F8B66B2" w:rsidR="00854BD9" w:rsidRPr="001B2241" w:rsidRDefault="00854BD9" w:rsidP="00C75E34">
            <w:pPr>
              <w:rPr>
                <w:b/>
                <w:bCs/>
              </w:rPr>
            </w:pPr>
          </w:p>
        </w:tc>
      </w:tr>
      <w:tr w:rsidR="00854BD9" w14:paraId="39B95071" w14:textId="77777777" w:rsidTr="00E308F9">
        <w:tc>
          <w:tcPr>
            <w:tcW w:w="844" w:type="dxa"/>
          </w:tcPr>
          <w:p w14:paraId="287DC850" w14:textId="68B68EE4" w:rsidR="00854BD9" w:rsidRPr="00E73F6E" w:rsidRDefault="00854BD9" w:rsidP="00C75E34">
            <w:pPr>
              <w:rPr>
                <w:b/>
                <w:bCs/>
              </w:rPr>
            </w:pPr>
            <w:r w:rsidRPr="00E73F6E">
              <w:rPr>
                <w:b/>
                <w:bCs/>
              </w:rPr>
              <w:t>6/16</w:t>
            </w:r>
          </w:p>
        </w:tc>
        <w:tc>
          <w:tcPr>
            <w:tcW w:w="1080" w:type="dxa"/>
          </w:tcPr>
          <w:p w14:paraId="019658BC" w14:textId="24D6E1C0" w:rsidR="00854BD9" w:rsidRDefault="00854BD9" w:rsidP="00C75E34">
            <w:r>
              <w:t>12am-2am</w:t>
            </w:r>
          </w:p>
        </w:tc>
        <w:tc>
          <w:tcPr>
            <w:tcW w:w="5451" w:type="dxa"/>
          </w:tcPr>
          <w:p w14:paraId="7C7A6007" w14:textId="1FFD36CC" w:rsidR="00854BD9" w:rsidRDefault="00E94CFB" w:rsidP="00C75E34">
            <w:r>
              <w:t>-W</w:t>
            </w:r>
            <w:r w:rsidR="00854BD9">
              <w:t>orking on gathering information and translating info on how to stop spread of the virus</w:t>
            </w:r>
          </w:p>
        </w:tc>
      </w:tr>
      <w:tr w:rsidR="00854BD9" w14:paraId="5810DC1C" w14:textId="77777777" w:rsidTr="00E308F9">
        <w:tc>
          <w:tcPr>
            <w:tcW w:w="844" w:type="dxa"/>
          </w:tcPr>
          <w:p w14:paraId="154FDA64" w14:textId="32A07146" w:rsidR="00854BD9" w:rsidRPr="00E73F6E" w:rsidRDefault="00854BD9" w:rsidP="00C75E34">
            <w:pPr>
              <w:rPr>
                <w:b/>
                <w:bCs/>
              </w:rPr>
            </w:pPr>
            <w:r w:rsidRPr="00E73F6E">
              <w:rPr>
                <w:b/>
                <w:bCs/>
              </w:rPr>
              <w:t>6/17</w:t>
            </w:r>
          </w:p>
        </w:tc>
        <w:tc>
          <w:tcPr>
            <w:tcW w:w="1080" w:type="dxa"/>
          </w:tcPr>
          <w:p w14:paraId="6FD5DBF6" w14:textId="01C35DEE" w:rsidR="00854BD9" w:rsidRDefault="00854BD9" w:rsidP="00C75E34">
            <w:r>
              <w:t>8:30pm-11:00pm</w:t>
            </w:r>
          </w:p>
        </w:tc>
        <w:tc>
          <w:tcPr>
            <w:tcW w:w="5451" w:type="dxa"/>
          </w:tcPr>
          <w:p w14:paraId="3379F1EA" w14:textId="773C2A27" w:rsidR="00854BD9" w:rsidRDefault="00E94CFB" w:rsidP="00C75E34">
            <w:r>
              <w:t>-Continued w</w:t>
            </w:r>
            <w:r w:rsidR="00854BD9">
              <w:t>orking on gathering</w:t>
            </w:r>
            <w:r>
              <w:t xml:space="preserve"> more</w:t>
            </w:r>
            <w:r w:rsidR="00854BD9">
              <w:t xml:space="preserve"> information and translating info on how to stop spread of the virus</w:t>
            </w:r>
          </w:p>
        </w:tc>
      </w:tr>
      <w:tr w:rsidR="00854BD9" w14:paraId="10A4D693" w14:textId="77777777" w:rsidTr="00E308F9">
        <w:tc>
          <w:tcPr>
            <w:tcW w:w="844" w:type="dxa"/>
          </w:tcPr>
          <w:p w14:paraId="19D8F039" w14:textId="3FB4B135" w:rsidR="00854BD9" w:rsidRPr="00E73F6E" w:rsidRDefault="00854BD9" w:rsidP="00C75E34">
            <w:pPr>
              <w:rPr>
                <w:b/>
                <w:bCs/>
              </w:rPr>
            </w:pPr>
            <w:r w:rsidRPr="00E73F6E">
              <w:rPr>
                <w:b/>
                <w:bCs/>
              </w:rPr>
              <w:t>6/18</w:t>
            </w:r>
          </w:p>
        </w:tc>
        <w:tc>
          <w:tcPr>
            <w:tcW w:w="1080" w:type="dxa"/>
          </w:tcPr>
          <w:p w14:paraId="6BBF1BCD" w14:textId="0498BFA5" w:rsidR="00854BD9" w:rsidRDefault="00854BD9" w:rsidP="00C75E34">
            <w:r>
              <w:t>12:00am – 4:00am</w:t>
            </w:r>
          </w:p>
          <w:p w14:paraId="72FCD968" w14:textId="77777777" w:rsidR="00854BD9" w:rsidRDefault="00854BD9" w:rsidP="00C75E34"/>
          <w:p w14:paraId="7A1EA95A" w14:textId="2CF66BF7" w:rsidR="00854BD9" w:rsidRDefault="00854BD9" w:rsidP="00C75E34">
            <w:r>
              <w:t>1:30pm -1:45pm</w:t>
            </w:r>
          </w:p>
        </w:tc>
        <w:tc>
          <w:tcPr>
            <w:tcW w:w="5451" w:type="dxa"/>
          </w:tcPr>
          <w:p w14:paraId="78814F2E" w14:textId="35A046E0" w:rsidR="00854BD9" w:rsidRDefault="00E94CFB" w:rsidP="00C75E34">
            <w:r>
              <w:t>-Working on video (spent the night adding images to each slide)</w:t>
            </w:r>
          </w:p>
          <w:p w14:paraId="6A1069DB" w14:textId="77777777" w:rsidR="00854BD9" w:rsidRDefault="00854BD9" w:rsidP="00C75E34"/>
          <w:p w14:paraId="7F73B417" w14:textId="77777777" w:rsidR="00854BD9" w:rsidRDefault="00854BD9" w:rsidP="00C75E34"/>
          <w:p w14:paraId="32846A36" w14:textId="6B2D5F87" w:rsidR="00854BD9" w:rsidRDefault="00854BD9" w:rsidP="00C75E34">
            <w:r>
              <w:t xml:space="preserve">phone call with </w:t>
            </w:r>
            <w:proofErr w:type="spellStart"/>
            <w:r>
              <w:t>Sadeek</w:t>
            </w:r>
            <w:proofErr w:type="spellEnd"/>
            <w:r w:rsidR="000B6268">
              <w:t xml:space="preserve"> talking about </w:t>
            </w:r>
            <w:r w:rsidR="00E94CFB">
              <w:t>our</w:t>
            </w:r>
            <w:r w:rsidR="000B6268">
              <w:t xml:space="preserve"> frustrations with the group </w:t>
            </w:r>
            <w:r w:rsidR="00E94CFB">
              <w:t>and what we can do to move forward</w:t>
            </w:r>
          </w:p>
        </w:tc>
      </w:tr>
      <w:tr w:rsidR="00854BD9" w14:paraId="6B6732A6" w14:textId="77777777" w:rsidTr="00E308F9">
        <w:tc>
          <w:tcPr>
            <w:tcW w:w="844" w:type="dxa"/>
          </w:tcPr>
          <w:p w14:paraId="1EC87FC6" w14:textId="7D874D23" w:rsidR="00854BD9" w:rsidRPr="00E73F6E" w:rsidRDefault="00854BD9" w:rsidP="00C75E34">
            <w:pPr>
              <w:rPr>
                <w:b/>
                <w:bCs/>
              </w:rPr>
            </w:pPr>
            <w:r w:rsidRPr="00E73F6E">
              <w:rPr>
                <w:b/>
                <w:bCs/>
              </w:rPr>
              <w:t>6/19</w:t>
            </w:r>
          </w:p>
        </w:tc>
        <w:tc>
          <w:tcPr>
            <w:tcW w:w="1080" w:type="dxa"/>
          </w:tcPr>
          <w:p w14:paraId="7C19DCCD" w14:textId="77777777" w:rsidR="00854BD9" w:rsidRDefault="00854BD9" w:rsidP="00C75E34"/>
        </w:tc>
        <w:tc>
          <w:tcPr>
            <w:tcW w:w="5451" w:type="dxa"/>
          </w:tcPr>
          <w:p w14:paraId="0CDA9584" w14:textId="0553D4DD" w:rsidR="00854BD9" w:rsidRDefault="00854BD9" w:rsidP="00C75E34"/>
        </w:tc>
      </w:tr>
      <w:tr w:rsidR="00854BD9" w14:paraId="1F1AF58D" w14:textId="77777777" w:rsidTr="00E308F9">
        <w:tc>
          <w:tcPr>
            <w:tcW w:w="844" w:type="dxa"/>
          </w:tcPr>
          <w:p w14:paraId="710EEB56" w14:textId="12497D3B" w:rsidR="00854BD9" w:rsidRPr="00E73F6E" w:rsidRDefault="00854BD9" w:rsidP="00C75E34">
            <w:pPr>
              <w:rPr>
                <w:b/>
                <w:bCs/>
              </w:rPr>
            </w:pPr>
            <w:r w:rsidRPr="00E73F6E">
              <w:rPr>
                <w:b/>
                <w:bCs/>
              </w:rPr>
              <w:t>6/20</w:t>
            </w:r>
          </w:p>
        </w:tc>
        <w:tc>
          <w:tcPr>
            <w:tcW w:w="1080" w:type="dxa"/>
          </w:tcPr>
          <w:p w14:paraId="22463BB4" w14:textId="77777777" w:rsidR="00854BD9" w:rsidRDefault="00854BD9" w:rsidP="00C75E34"/>
        </w:tc>
        <w:tc>
          <w:tcPr>
            <w:tcW w:w="5451" w:type="dxa"/>
          </w:tcPr>
          <w:p w14:paraId="646724C5" w14:textId="07389F5C" w:rsidR="00854BD9" w:rsidRDefault="00854BD9" w:rsidP="00C75E34"/>
        </w:tc>
      </w:tr>
      <w:tr w:rsidR="00854BD9" w14:paraId="216C2B1F" w14:textId="77777777" w:rsidTr="00E308F9">
        <w:tc>
          <w:tcPr>
            <w:tcW w:w="844" w:type="dxa"/>
          </w:tcPr>
          <w:p w14:paraId="684AF16B" w14:textId="20714DA0" w:rsidR="00854BD9" w:rsidRPr="00E73F6E" w:rsidRDefault="00854BD9" w:rsidP="00C75E34">
            <w:pPr>
              <w:rPr>
                <w:b/>
                <w:bCs/>
              </w:rPr>
            </w:pPr>
            <w:r w:rsidRPr="00E73F6E">
              <w:rPr>
                <w:b/>
                <w:bCs/>
              </w:rPr>
              <w:t>6/21</w:t>
            </w:r>
          </w:p>
        </w:tc>
        <w:tc>
          <w:tcPr>
            <w:tcW w:w="1080" w:type="dxa"/>
          </w:tcPr>
          <w:p w14:paraId="275C5C96" w14:textId="77777777" w:rsidR="00854BD9" w:rsidRDefault="00854BD9" w:rsidP="00C75E34"/>
        </w:tc>
        <w:tc>
          <w:tcPr>
            <w:tcW w:w="5451" w:type="dxa"/>
          </w:tcPr>
          <w:p w14:paraId="1E1C95DA" w14:textId="7B6D3377" w:rsidR="00854BD9" w:rsidRDefault="00854BD9" w:rsidP="00C75E34"/>
        </w:tc>
      </w:tr>
      <w:tr w:rsidR="00854BD9" w14:paraId="012DDFA4" w14:textId="77777777" w:rsidTr="00E308F9">
        <w:tc>
          <w:tcPr>
            <w:tcW w:w="844" w:type="dxa"/>
          </w:tcPr>
          <w:p w14:paraId="4DBF115D" w14:textId="2CE15749" w:rsidR="00854BD9" w:rsidRPr="00E73F6E" w:rsidRDefault="00854BD9" w:rsidP="00C75E34">
            <w:pPr>
              <w:rPr>
                <w:b/>
                <w:bCs/>
              </w:rPr>
            </w:pPr>
            <w:r w:rsidRPr="00E73F6E">
              <w:rPr>
                <w:b/>
                <w:bCs/>
              </w:rPr>
              <w:t>6/22</w:t>
            </w:r>
          </w:p>
        </w:tc>
        <w:tc>
          <w:tcPr>
            <w:tcW w:w="1080" w:type="dxa"/>
          </w:tcPr>
          <w:p w14:paraId="267A9FF9" w14:textId="3FC71FDE" w:rsidR="005C2C5A" w:rsidRDefault="005C2C5A" w:rsidP="00C75E34">
            <w:r>
              <w:t>6:30pm-11:30pm</w:t>
            </w:r>
          </w:p>
          <w:p w14:paraId="48D92097" w14:textId="77777777" w:rsidR="005C2C5A" w:rsidRDefault="005C2C5A" w:rsidP="00C75E34"/>
          <w:p w14:paraId="5CF5CA7B" w14:textId="77777777" w:rsidR="005C2C5A" w:rsidRDefault="005C2C5A" w:rsidP="00C75E34"/>
          <w:p w14:paraId="473C9AF5" w14:textId="77777777" w:rsidR="005C2C5A" w:rsidRDefault="005C2C5A" w:rsidP="00C75E34"/>
          <w:p w14:paraId="6BF7C6AD" w14:textId="5C65C4D2" w:rsidR="00854BD9" w:rsidRDefault="00854BD9" w:rsidP="00C75E34">
            <w:r>
              <w:t>8:15pm-8:35pm</w:t>
            </w:r>
          </w:p>
        </w:tc>
        <w:tc>
          <w:tcPr>
            <w:tcW w:w="5451" w:type="dxa"/>
          </w:tcPr>
          <w:p w14:paraId="437EEADB" w14:textId="599667FA" w:rsidR="005C2C5A" w:rsidRDefault="001B210D" w:rsidP="00C75E34">
            <w:r>
              <w:t>-</w:t>
            </w:r>
            <w:r w:rsidR="005C2C5A">
              <w:t>Group updating each other on their progress, some decisions were made about some of the research we gathered, and discussed our partnership with another group in the class</w:t>
            </w:r>
          </w:p>
          <w:p w14:paraId="684AC9C2" w14:textId="77777777" w:rsidR="005C2C5A" w:rsidRDefault="005C2C5A" w:rsidP="00C75E34"/>
          <w:p w14:paraId="4B5834EF" w14:textId="02EC1497" w:rsidR="00FF760A" w:rsidRDefault="00FF760A" w:rsidP="00C75E34">
            <w:r>
              <w:t xml:space="preserve">-Was added to a group chat with the PPP Collaborators and told them about my </w:t>
            </w:r>
            <w:r w:rsidR="004651FC">
              <w:t>availability</w:t>
            </w:r>
            <w:r>
              <w:t xml:space="preserve"> and where I was with the video</w:t>
            </w:r>
          </w:p>
          <w:p w14:paraId="3609F31A" w14:textId="38BD3896" w:rsidR="00854BD9" w:rsidRDefault="00854BD9" w:rsidP="00C75E34"/>
        </w:tc>
      </w:tr>
      <w:tr w:rsidR="00854BD9" w14:paraId="7AE3C4AD" w14:textId="77777777" w:rsidTr="00E308F9">
        <w:tc>
          <w:tcPr>
            <w:tcW w:w="844" w:type="dxa"/>
          </w:tcPr>
          <w:p w14:paraId="4458CFDA" w14:textId="34839C7F" w:rsidR="00854BD9" w:rsidRPr="00E73F6E" w:rsidRDefault="00854BD9" w:rsidP="00C75E34">
            <w:pPr>
              <w:rPr>
                <w:b/>
                <w:bCs/>
              </w:rPr>
            </w:pPr>
            <w:r w:rsidRPr="00E73F6E">
              <w:rPr>
                <w:b/>
                <w:bCs/>
              </w:rPr>
              <w:t>6/23</w:t>
            </w:r>
          </w:p>
        </w:tc>
        <w:tc>
          <w:tcPr>
            <w:tcW w:w="1080" w:type="dxa"/>
          </w:tcPr>
          <w:p w14:paraId="47D10190" w14:textId="77777777" w:rsidR="00854BD9" w:rsidRDefault="00854BD9" w:rsidP="00C75E34">
            <w:r>
              <w:t>1:30am-4am</w:t>
            </w:r>
          </w:p>
          <w:p w14:paraId="0246AE47" w14:textId="77777777" w:rsidR="00854BD9" w:rsidRDefault="00854BD9" w:rsidP="00C75E34"/>
          <w:p w14:paraId="29DA6D56" w14:textId="32F89C1E" w:rsidR="00854BD9" w:rsidRDefault="00854BD9" w:rsidP="00C75E34">
            <w:r>
              <w:t>8:30pm-9pm</w:t>
            </w:r>
          </w:p>
        </w:tc>
        <w:tc>
          <w:tcPr>
            <w:tcW w:w="5451" w:type="dxa"/>
          </w:tcPr>
          <w:p w14:paraId="7F1CDA3D" w14:textId="7E4EF1F7" w:rsidR="00854BD9" w:rsidRDefault="00FF760A" w:rsidP="00C75E34">
            <w:r>
              <w:t>-W</w:t>
            </w:r>
            <w:r w:rsidR="00854BD9">
              <w:t>orking on video</w:t>
            </w:r>
            <w:r>
              <w:t xml:space="preserve"> (changed color of each of the slides from green to blue and changed the font)</w:t>
            </w:r>
          </w:p>
          <w:p w14:paraId="7DC90C13" w14:textId="77777777" w:rsidR="00854BD9" w:rsidRDefault="00854BD9" w:rsidP="00C75E34"/>
          <w:p w14:paraId="1E2AC48D" w14:textId="7D339B25" w:rsidR="00854BD9" w:rsidRDefault="00FF760A" w:rsidP="00C75E34">
            <w:r>
              <w:t>-M</w:t>
            </w:r>
            <w:r w:rsidR="00854BD9">
              <w:t>et up in a group chat with PPP group</w:t>
            </w:r>
            <w:r>
              <w:t xml:space="preserve"> and </w:t>
            </w:r>
            <w:r w:rsidR="004651FC">
              <w:t>was suggested that I experimented with another video editing tool since mine was very limited</w:t>
            </w:r>
          </w:p>
        </w:tc>
      </w:tr>
      <w:tr w:rsidR="00854BD9" w14:paraId="632B2F72" w14:textId="77777777" w:rsidTr="00E308F9">
        <w:tc>
          <w:tcPr>
            <w:tcW w:w="844" w:type="dxa"/>
          </w:tcPr>
          <w:p w14:paraId="550314CF" w14:textId="1D77EB67" w:rsidR="00854BD9" w:rsidRPr="00E73F6E" w:rsidRDefault="00854BD9" w:rsidP="00C75E34">
            <w:pPr>
              <w:rPr>
                <w:b/>
                <w:bCs/>
              </w:rPr>
            </w:pPr>
            <w:r w:rsidRPr="00E73F6E">
              <w:rPr>
                <w:b/>
                <w:bCs/>
              </w:rPr>
              <w:t>6/24</w:t>
            </w:r>
          </w:p>
        </w:tc>
        <w:tc>
          <w:tcPr>
            <w:tcW w:w="1080" w:type="dxa"/>
          </w:tcPr>
          <w:p w14:paraId="621AA4B2" w14:textId="77777777" w:rsidR="00854BD9" w:rsidRDefault="00854BD9" w:rsidP="00C75E34">
            <w:r>
              <w:t>2:00am-3am</w:t>
            </w:r>
          </w:p>
          <w:p w14:paraId="6769957C" w14:textId="77777777" w:rsidR="00854BD9" w:rsidRDefault="00854BD9" w:rsidP="00C75E34"/>
          <w:p w14:paraId="385A5AC5" w14:textId="77777777" w:rsidR="000B6268" w:rsidRDefault="000B6268" w:rsidP="00C75E34"/>
          <w:p w14:paraId="59ECD7C2" w14:textId="77777777" w:rsidR="000B6268" w:rsidRDefault="000B6268" w:rsidP="00C75E34"/>
          <w:p w14:paraId="0322AB2E" w14:textId="7D58FCF2" w:rsidR="00854BD9" w:rsidRDefault="00854BD9" w:rsidP="00C75E34">
            <w:r>
              <w:t>1:00pm-5:00pm</w:t>
            </w:r>
          </w:p>
          <w:p w14:paraId="7C45291A" w14:textId="77777777" w:rsidR="00854BD9" w:rsidRDefault="00854BD9" w:rsidP="00C75E34"/>
          <w:p w14:paraId="35736C31" w14:textId="1A3BB54B" w:rsidR="00854BD9" w:rsidRDefault="00854BD9" w:rsidP="00C75E34">
            <w:r>
              <w:t>9:00pm-3:00am</w:t>
            </w:r>
          </w:p>
        </w:tc>
        <w:tc>
          <w:tcPr>
            <w:tcW w:w="5451" w:type="dxa"/>
          </w:tcPr>
          <w:p w14:paraId="2E0B5B3A" w14:textId="6AA19E5C" w:rsidR="00854BD9" w:rsidRDefault="00FF760A" w:rsidP="00C75E34">
            <w:r>
              <w:t>-</w:t>
            </w:r>
            <w:r w:rsidR="004651FC">
              <w:t xml:space="preserve">Attempted to learn how to use Adobe Premium to see if I can start from scratch with a </w:t>
            </w:r>
            <w:r w:rsidR="000B6268">
              <w:t>better-looking</w:t>
            </w:r>
            <w:r w:rsidR="004651FC">
              <w:t xml:space="preserve"> video but came to the realization that it was too overwhelming </w:t>
            </w:r>
          </w:p>
          <w:p w14:paraId="0EC13D8D" w14:textId="77777777" w:rsidR="00854BD9" w:rsidRDefault="00854BD9" w:rsidP="00C75E34"/>
          <w:p w14:paraId="0D048321" w14:textId="77777777" w:rsidR="00854BD9" w:rsidRDefault="00854BD9" w:rsidP="00C75E34"/>
          <w:p w14:paraId="7E167099" w14:textId="764247CD" w:rsidR="00854BD9" w:rsidRDefault="00FF760A" w:rsidP="00C75E34">
            <w:r>
              <w:t>-Deleti</w:t>
            </w:r>
            <w:r w:rsidR="00854BD9">
              <w:t xml:space="preserve">ng </w:t>
            </w:r>
            <w:proofErr w:type="gramStart"/>
            <w:r w:rsidR="000B6268">
              <w:t>information</w:t>
            </w:r>
            <w:proofErr w:type="gramEnd"/>
            <w:r w:rsidR="000B6268">
              <w:t xml:space="preserve"> I felt was unnecessary to the video</w:t>
            </w:r>
            <w:r w:rsidR="00854BD9">
              <w:t xml:space="preserve"> and </w:t>
            </w:r>
            <w:r w:rsidR="000B6268">
              <w:t xml:space="preserve">continued </w:t>
            </w:r>
            <w:r w:rsidR="00854BD9">
              <w:t>translating</w:t>
            </w:r>
          </w:p>
          <w:p w14:paraId="203838B3" w14:textId="77777777" w:rsidR="00854BD9" w:rsidRDefault="00854BD9" w:rsidP="00C75E34"/>
          <w:p w14:paraId="6E03B3B4" w14:textId="77777777" w:rsidR="00854BD9" w:rsidRDefault="00854BD9" w:rsidP="00C75E34"/>
          <w:p w14:paraId="72422B81" w14:textId="61F63DEE" w:rsidR="00854BD9" w:rsidRDefault="00D62086" w:rsidP="00C75E34">
            <w:r>
              <w:t>-D</w:t>
            </w:r>
            <w:r w:rsidR="00854BD9">
              <w:t>oing research and translating</w:t>
            </w:r>
            <w:r>
              <w:t xml:space="preserve"> (</w:t>
            </w:r>
          </w:p>
        </w:tc>
      </w:tr>
      <w:tr w:rsidR="00854BD9" w14:paraId="5A4F0F5B" w14:textId="77777777" w:rsidTr="00E308F9">
        <w:tc>
          <w:tcPr>
            <w:tcW w:w="844" w:type="dxa"/>
          </w:tcPr>
          <w:p w14:paraId="1B088D40" w14:textId="532018E3" w:rsidR="00854BD9" w:rsidRPr="00E73F6E" w:rsidRDefault="00854BD9" w:rsidP="00C75E34">
            <w:pPr>
              <w:rPr>
                <w:b/>
                <w:bCs/>
              </w:rPr>
            </w:pPr>
            <w:r w:rsidRPr="00E73F6E">
              <w:rPr>
                <w:b/>
                <w:bCs/>
              </w:rPr>
              <w:t>6/25</w:t>
            </w:r>
          </w:p>
        </w:tc>
        <w:tc>
          <w:tcPr>
            <w:tcW w:w="1080" w:type="dxa"/>
          </w:tcPr>
          <w:p w14:paraId="6D63D3DE" w14:textId="167AD8CD" w:rsidR="00E234D1" w:rsidRDefault="00E234D1" w:rsidP="00C75E34">
            <w:r>
              <w:t>2:00pm</w:t>
            </w:r>
          </w:p>
          <w:p w14:paraId="01DBE7D9" w14:textId="77777777" w:rsidR="00E234D1" w:rsidRDefault="00E234D1" w:rsidP="00C75E34"/>
          <w:p w14:paraId="6564FEE3" w14:textId="1B483916" w:rsidR="00854BD9" w:rsidRDefault="00854BD9" w:rsidP="00C75E34">
            <w:r>
              <w:t>2:45pm-3:13pm</w:t>
            </w:r>
          </w:p>
          <w:p w14:paraId="1F96A27B" w14:textId="77777777" w:rsidR="00E234D1" w:rsidRDefault="00E234D1" w:rsidP="00C75E34"/>
          <w:p w14:paraId="331FDE1F" w14:textId="7624C5EF" w:rsidR="00E234D1" w:rsidRDefault="00E234D1" w:rsidP="00C75E34">
            <w:r>
              <w:t>3:16pm</w:t>
            </w:r>
          </w:p>
        </w:tc>
        <w:tc>
          <w:tcPr>
            <w:tcW w:w="5451" w:type="dxa"/>
          </w:tcPr>
          <w:p w14:paraId="180FFB91" w14:textId="5263EE8A" w:rsidR="00E234D1" w:rsidRDefault="00E234D1" w:rsidP="00C75E34">
            <w:r>
              <w:lastRenderedPageBreak/>
              <w:t xml:space="preserve">-Discussing the </w:t>
            </w:r>
            <w:proofErr w:type="gramStart"/>
            <w:r w:rsidR="007307EF">
              <w:t>e-mail</w:t>
            </w:r>
            <w:proofErr w:type="gramEnd"/>
            <w:r w:rsidR="007307EF">
              <w:t xml:space="preserve"> </w:t>
            </w:r>
            <w:r>
              <w:t xml:space="preserve">we received from Professor </w:t>
            </w:r>
            <w:proofErr w:type="spellStart"/>
            <w:r>
              <w:t>Leston</w:t>
            </w:r>
            <w:proofErr w:type="spellEnd"/>
          </w:p>
          <w:p w14:paraId="5A5F6FFB" w14:textId="77777777" w:rsidR="00E234D1" w:rsidRDefault="00E234D1" w:rsidP="00C75E34"/>
          <w:p w14:paraId="2B3CF596" w14:textId="6C5A2C39" w:rsidR="00854BD9" w:rsidRDefault="00D62086" w:rsidP="00C75E34">
            <w:r>
              <w:t>-T</w:t>
            </w:r>
            <w:r w:rsidR="00854BD9">
              <w:t xml:space="preserve">alking on the phone with </w:t>
            </w:r>
            <w:proofErr w:type="spellStart"/>
            <w:r w:rsidR="00854BD9">
              <w:t>Sadeek</w:t>
            </w:r>
            <w:proofErr w:type="spellEnd"/>
            <w:r>
              <w:t xml:space="preserve"> about what the group has left to do</w:t>
            </w:r>
          </w:p>
          <w:p w14:paraId="7183CDCF" w14:textId="77777777" w:rsidR="00E234D1" w:rsidRDefault="00E234D1" w:rsidP="00C75E34"/>
          <w:p w14:paraId="253D8729" w14:textId="77777777" w:rsidR="00E234D1" w:rsidRDefault="00E234D1" w:rsidP="00C75E34">
            <w:r>
              <w:t xml:space="preserve">-Followed up with our group to see where everyone is at and gave them a deadline to submit our work to the other group </w:t>
            </w:r>
          </w:p>
          <w:p w14:paraId="255E673D" w14:textId="77777777" w:rsidR="00FF760A" w:rsidRDefault="00FF760A" w:rsidP="00C75E34"/>
          <w:p w14:paraId="321F91D0" w14:textId="728E91B0" w:rsidR="00FF760A" w:rsidRDefault="00FF760A" w:rsidP="00C75E34">
            <w:r>
              <w:t xml:space="preserve">-Sent an e-mail to Professor </w:t>
            </w:r>
            <w:proofErr w:type="spellStart"/>
            <w:r>
              <w:t>Leston</w:t>
            </w:r>
            <w:proofErr w:type="spellEnd"/>
            <w:r>
              <w:t xml:space="preserve"> to let him know what we were working on so far and what we have</w:t>
            </w:r>
          </w:p>
        </w:tc>
      </w:tr>
      <w:tr w:rsidR="00854BD9" w14:paraId="5E526DFC" w14:textId="77777777" w:rsidTr="00E308F9">
        <w:tc>
          <w:tcPr>
            <w:tcW w:w="844" w:type="dxa"/>
          </w:tcPr>
          <w:p w14:paraId="6B9C8D74" w14:textId="4D9314B5" w:rsidR="00854BD9" w:rsidRPr="00E73F6E" w:rsidRDefault="00854BD9" w:rsidP="00C75E34">
            <w:pPr>
              <w:rPr>
                <w:b/>
                <w:bCs/>
              </w:rPr>
            </w:pPr>
            <w:r w:rsidRPr="00E73F6E">
              <w:rPr>
                <w:b/>
                <w:bCs/>
              </w:rPr>
              <w:lastRenderedPageBreak/>
              <w:t>6/26</w:t>
            </w:r>
          </w:p>
        </w:tc>
        <w:tc>
          <w:tcPr>
            <w:tcW w:w="1080" w:type="dxa"/>
          </w:tcPr>
          <w:p w14:paraId="5581D001" w14:textId="2C15743A" w:rsidR="00854BD9" w:rsidRDefault="00854BD9" w:rsidP="00C75E34">
            <w:r>
              <w:t>12:00am-3:00am</w:t>
            </w:r>
          </w:p>
        </w:tc>
        <w:tc>
          <w:tcPr>
            <w:tcW w:w="5451" w:type="dxa"/>
          </w:tcPr>
          <w:p w14:paraId="26F82D4C" w14:textId="45CB52AB" w:rsidR="00854BD9" w:rsidRDefault="00D62086" w:rsidP="00C75E34">
            <w:r>
              <w:t>-</w:t>
            </w:r>
            <w:r w:rsidR="00854BD9">
              <w:t>Working on vide</w:t>
            </w:r>
            <w:r>
              <w:t>o (added the final portion of the video which was the actual history of the coronavirus)</w:t>
            </w:r>
            <w:r w:rsidR="00854BD9">
              <w:t xml:space="preserve"> and finished it</w:t>
            </w:r>
          </w:p>
          <w:p w14:paraId="6FEB8623" w14:textId="76048892" w:rsidR="00D62086" w:rsidRDefault="00D62086" w:rsidP="00C75E34"/>
        </w:tc>
      </w:tr>
      <w:tr w:rsidR="00854BD9" w14:paraId="26421107" w14:textId="77777777" w:rsidTr="00E308F9">
        <w:tc>
          <w:tcPr>
            <w:tcW w:w="844" w:type="dxa"/>
          </w:tcPr>
          <w:p w14:paraId="53751F7F" w14:textId="293569F8" w:rsidR="00854BD9" w:rsidRPr="00E73F6E" w:rsidRDefault="00854BD9" w:rsidP="00C75E34">
            <w:pPr>
              <w:rPr>
                <w:b/>
                <w:bCs/>
              </w:rPr>
            </w:pPr>
            <w:r w:rsidRPr="00E73F6E">
              <w:rPr>
                <w:b/>
                <w:bCs/>
              </w:rPr>
              <w:t>6/27</w:t>
            </w:r>
          </w:p>
        </w:tc>
        <w:tc>
          <w:tcPr>
            <w:tcW w:w="1080" w:type="dxa"/>
          </w:tcPr>
          <w:p w14:paraId="096628BE" w14:textId="02DDD416" w:rsidR="00854BD9" w:rsidRDefault="00854BD9" w:rsidP="00C75E34">
            <w:r>
              <w:t>12:40pm-4:30pm</w:t>
            </w:r>
          </w:p>
        </w:tc>
        <w:tc>
          <w:tcPr>
            <w:tcW w:w="5451" w:type="dxa"/>
          </w:tcPr>
          <w:p w14:paraId="4F462D4B" w14:textId="3A56D023" w:rsidR="00854BD9" w:rsidRDefault="00D62086" w:rsidP="00C75E34">
            <w:r>
              <w:t>-</w:t>
            </w:r>
            <w:r w:rsidR="00854BD9">
              <w:t>Made last minute corrections, uploaded to You</w:t>
            </w:r>
            <w:r w:rsidR="007307EF">
              <w:t>T</w:t>
            </w:r>
            <w:r w:rsidR="00854BD9">
              <w:t xml:space="preserve">ube, and sent the video to the PPP Coordinators (Gen Li &amp; Jun Liu) </w:t>
            </w:r>
          </w:p>
        </w:tc>
      </w:tr>
      <w:tr w:rsidR="00854BD9" w14:paraId="152ACBB9" w14:textId="77777777" w:rsidTr="00E308F9">
        <w:tc>
          <w:tcPr>
            <w:tcW w:w="844" w:type="dxa"/>
          </w:tcPr>
          <w:p w14:paraId="339915E1" w14:textId="3F178C00" w:rsidR="00854BD9" w:rsidRPr="00E73F6E" w:rsidRDefault="00854BD9" w:rsidP="00C75E34">
            <w:pPr>
              <w:rPr>
                <w:b/>
                <w:bCs/>
              </w:rPr>
            </w:pPr>
            <w:r w:rsidRPr="00E73F6E">
              <w:rPr>
                <w:b/>
                <w:bCs/>
              </w:rPr>
              <w:t>6/28</w:t>
            </w:r>
            <w:r w:rsidR="007A68F7">
              <w:rPr>
                <w:b/>
                <w:bCs/>
              </w:rPr>
              <w:t>-30</w:t>
            </w:r>
          </w:p>
        </w:tc>
        <w:tc>
          <w:tcPr>
            <w:tcW w:w="1080" w:type="dxa"/>
          </w:tcPr>
          <w:p w14:paraId="3BB354A7" w14:textId="70E28644" w:rsidR="00854BD9" w:rsidRDefault="007A68F7" w:rsidP="00C75E34">
            <w:r>
              <w:t>8pm-11pm</w:t>
            </w:r>
          </w:p>
        </w:tc>
        <w:tc>
          <w:tcPr>
            <w:tcW w:w="5451" w:type="dxa"/>
          </w:tcPr>
          <w:p w14:paraId="5323D234" w14:textId="66B511F5" w:rsidR="00D62086" w:rsidRDefault="00D62086" w:rsidP="00C75E34">
            <w:r>
              <w:t>-</w:t>
            </w:r>
            <w:r w:rsidR="007A68F7">
              <w:t xml:space="preserve">Made Instagram account for the project, uploaded the two pamphlets that was created by </w:t>
            </w:r>
            <w:proofErr w:type="spellStart"/>
            <w:r w:rsidR="007A68F7">
              <w:t>Samay</w:t>
            </w:r>
            <w:proofErr w:type="spellEnd"/>
          </w:p>
          <w:p w14:paraId="097F7C77" w14:textId="77777777" w:rsidR="00D62086" w:rsidRDefault="00D62086" w:rsidP="00C75E34"/>
          <w:p w14:paraId="12E93640" w14:textId="4B7EE029" w:rsidR="00D62086" w:rsidRDefault="00D62086" w:rsidP="00C75E34">
            <w:r>
              <w:t xml:space="preserve">-Reviewed the website where our content was being shared </w:t>
            </w:r>
          </w:p>
        </w:tc>
      </w:tr>
    </w:tbl>
    <w:p w14:paraId="288DE5F5" w14:textId="11FFC3EF" w:rsidR="00AD4F10" w:rsidRDefault="001B2241" w:rsidP="00C75E34">
      <w:r>
        <w:t xml:space="preserve"> </w:t>
      </w:r>
    </w:p>
    <w:p w14:paraId="2618D97F" w14:textId="577299B4" w:rsidR="00583B3E" w:rsidRDefault="00583B3E" w:rsidP="00C75E34"/>
    <w:p w14:paraId="51D62DC1" w14:textId="77777777" w:rsidR="00D56464" w:rsidRDefault="00D56464" w:rsidP="00C75E34"/>
    <w:p w14:paraId="7098DAC1" w14:textId="77777777" w:rsidR="005D066C" w:rsidRDefault="005D066C" w:rsidP="00C75E34"/>
    <w:p w14:paraId="19EC1431" w14:textId="77777777" w:rsidR="005D066C" w:rsidRDefault="005D066C" w:rsidP="00C75E34"/>
    <w:p w14:paraId="7E407005" w14:textId="77777777" w:rsidR="005D066C" w:rsidRDefault="005D066C" w:rsidP="00C75E34"/>
    <w:p w14:paraId="3B057676" w14:textId="77777777" w:rsidR="005D066C" w:rsidRDefault="005D066C" w:rsidP="00C75E34"/>
    <w:p w14:paraId="64CEB6D5" w14:textId="77777777" w:rsidR="005D066C" w:rsidRDefault="005D066C" w:rsidP="00C75E34"/>
    <w:p w14:paraId="2EBCF070" w14:textId="77777777" w:rsidR="005D066C" w:rsidRDefault="005D066C" w:rsidP="00C75E34"/>
    <w:p w14:paraId="1626A882" w14:textId="77777777" w:rsidR="005D066C" w:rsidRDefault="005D066C" w:rsidP="00C75E34"/>
    <w:p w14:paraId="050B322D" w14:textId="77777777" w:rsidR="005D066C" w:rsidRDefault="005D066C" w:rsidP="00C75E34"/>
    <w:p w14:paraId="5B916101" w14:textId="77777777" w:rsidR="005D066C" w:rsidRDefault="005D066C" w:rsidP="00C75E34"/>
    <w:p w14:paraId="77C60C15" w14:textId="77777777" w:rsidR="005D066C" w:rsidRDefault="005D066C" w:rsidP="00C75E34"/>
    <w:p w14:paraId="09E6A583" w14:textId="77777777" w:rsidR="005D066C" w:rsidRDefault="005D066C" w:rsidP="00C75E34"/>
    <w:p w14:paraId="692A04CE" w14:textId="77777777" w:rsidR="005D066C" w:rsidRDefault="005D066C" w:rsidP="00C75E34"/>
    <w:p w14:paraId="38DA5EB8" w14:textId="77777777" w:rsidR="00D62086" w:rsidRDefault="00D62086" w:rsidP="005F2F4A"/>
    <w:p w14:paraId="2E639496" w14:textId="77777777" w:rsidR="001B210D" w:rsidRDefault="001B210D" w:rsidP="005F2F4A"/>
    <w:p w14:paraId="0E876CD6" w14:textId="77777777" w:rsidR="001B210D" w:rsidRDefault="001B210D" w:rsidP="005F2F4A"/>
    <w:p w14:paraId="156A613F" w14:textId="77777777" w:rsidR="001B210D" w:rsidRDefault="001B210D" w:rsidP="005F2F4A"/>
    <w:p w14:paraId="73818B63" w14:textId="77777777" w:rsidR="001B210D" w:rsidRDefault="001B210D" w:rsidP="005F2F4A"/>
    <w:p w14:paraId="1DBC7638" w14:textId="77777777" w:rsidR="001B210D" w:rsidRDefault="001B210D" w:rsidP="005F2F4A"/>
    <w:p w14:paraId="194DAB5A" w14:textId="77777777" w:rsidR="001B210D" w:rsidRDefault="001B210D" w:rsidP="005F2F4A"/>
    <w:p w14:paraId="22BA2818" w14:textId="77777777" w:rsidR="001B210D" w:rsidRDefault="001B210D" w:rsidP="005F2F4A"/>
    <w:p w14:paraId="6C31F7B2" w14:textId="77777777" w:rsidR="001B210D" w:rsidRDefault="001B210D" w:rsidP="005F2F4A"/>
    <w:p w14:paraId="7BEC1F02" w14:textId="77777777" w:rsidR="001B210D" w:rsidRDefault="001B210D" w:rsidP="005F2F4A"/>
    <w:p w14:paraId="2A5D7AB9" w14:textId="77777777" w:rsidR="001B210D" w:rsidRDefault="001B210D" w:rsidP="005F2F4A"/>
    <w:p w14:paraId="46E49F45" w14:textId="77777777" w:rsidR="001B210D" w:rsidRDefault="001B210D" w:rsidP="005F2F4A"/>
    <w:p w14:paraId="20A4D195" w14:textId="5F39C919" w:rsidR="007F3FF5" w:rsidRDefault="00793FB3" w:rsidP="005F2F4A">
      <w:pPr>
        <w:rPr>
          <w:rFonts w:ascii="Georgia" w:hAnsi="Georgia"/>
          <w:color w:val="1A1A1A"/>
          <w:shd w:val="clear" w:color="auto" w:fill="FFFFFF"/>
        </w:rPr>
      </w:pPr>
      <w:r>
        <w:lastRenderedPageBreak/>
        <w:t xml:space="preserve">Professor </w:t>
      </w:r>
      <w:proofErr w:type="spellStart"/>
      <w:r w:rsidR="00E31954" w:rsidRPr="00050356">
        <w:rPr>
          <w:rFonts w:cstheme="minorHAnsi"/>
          <w:color w:val="1A1A1A"/>
          <w:shd w:val="clear" w:color="auto" w:fill="FFFFFF"/>
        </w:rPr>
        <w:t>L</w:t>
      </w:r>
      <w:r w:rsidR="007F3FF5" w:rsidRPr="00050356">
        <w:rPr>
          <w:rFonts w:cstheme="minorHAnsi"/>
          <w:color w:val="1A1A1A"/>
          <w:shd w:val="clear" w:color="auto" w:fill="FFFFFF"/>
        </w:rPr>
        <w:t>estón</w:t>
      </w:r>
      <w:proofErr w:type="spellEnd"/>
      <w:r w:rsidR="007F3FF5" w:rsidRPr="00050356">
        <w:rPr>
          <w:rFonts w:cstheme="minorHAnsi"/>
          <w:color w:val="1A1A1A"/>
          <w:shd w:val="clear" w:color="auto" w:fill="FFFFFF"/>
        </w:rPr>
        <w:t>,</w:t>
      </w:r>
      <w:r w:rsidR="007F3FF5">
        <w:rPr>
          <w:rFonts w:ascii="Georgia" w:hAnsi="Georgia"/>
          <w:color w:val="1A1A1A"/>
          <w:shd w:val="clear" w:color="auto" w:fill="FFFFFF"/>
        </w:rPr>
        <w:t xml:space="preserve"> </w:t>
      </w:r>
    </w:p>
    <w:p w14:paraId="1DA3AAB0" w14:textId="20A63270" w:rsidR="00D56464" w:rsidRDefault="00D56464" w:rsidP="005F2F4A">
      <w:pPr>
        <w:rPr>
          <w:rFonts w:ascii="Georgia" w:hAnsi="Georgia"/>
          <w:color w:val="1A1A1A"/>
          <w:shd w:val="clear" w:color="auto" w:fill="FFFFFF"/>
        </w:rPr>
      </w:pPr>
    </w:p>
    <w:p w14:paraId="2B69CD43" w14:textId="77777777" w:rsidR="000D3430" w:rsidRDefault="00D56464" w:rsidP="005F2F4A">
      <w:pPr>
        <w:rPr>
          <w:rFonts w:cstheme="minorHAnsi"/>
          <w:color w:val="1A1A1A"/>
          <w:shd w:val="clear" w:color="auto" w:fill="FFFFFF"/>
        </w:rPr>
      </w:pPr>
      <w:r w:rsidRPr="00050356">
        <w:rPr>
          <w:rFonts w:cstheme="minorHAnsi"/>
          <w:color w:val="1A1A1A"/>
          <w:shd w:val="clear" w:color="auto" w:fill="FFFFFF"/>
        </w:rPr>
        <w:t xml:space="preserve">This semester was most definitely an interesting one. </w:t>
      </w:r>
      <w:r w:rsidR="00C44244" w:rsidRPr="00050356">
        <w:rPr>
          <w:rFonts w:cstheme="minorHAnsi"/>
          <w:color w:val="1A1A1A"/>
          <w:shd w:val="clear" w:color="auto" w:fill="FFFFFF"/>
        </w:rPr>
        <w:t xml:space="preserve">I can honestly say I </w:t>
      </w:r>
      <w:r w:rsidR="00BD7FFD" w:rsidRPr="00050356">
        <w:rPr>
          <w:rFonts w:cstheme="minorHAnsi"/>
          <w:color w:val="1A1A1A"/>
          <w:shd w:val="clear" w:color="auto" w:fill="FFFFFF"/>
        </w:rPr>
        <w:t>have not</w:t>
      </w:r>
      <w:r w:rsidR="00C44244" w:rsidRPr="00050356">
        <w:rPr>
          <w:rFonts w:cstheme="minorHAnsi"/>
          <w:color w:val="1A1A1A"/>
          <w:shd w:val="clear" w:color="auto" w:fill="FFFFFF"/>
        </w:rPr>
        <w:t xml:space="preserve"> experienced a semester like this</w:t>
      </w:r>
      <w:r w:rsidR="0093770C">
        <w:rPr>
          <w:rFonts w:cstheme="minorHAnsi"/>
          <w:color w:val="1A1A1A"/>
          <w:shd w:val="clear" w:color="auto" w:fill="FFFFFF"/>
        </w:rPr>
        <w:t xml:space="preserve"> one</w:t>
      </w:r>
      <w:r w:rsidR="00C44244" w:rsidRPr="00050356">
        <w:rPr>
          <w:rFonts w:cstheme="minorHAnsi"/>
          <w:color w:val="1A1A1A"/>
          <w:shd w:val="clear" w:color="auto" w:fill="FFFFFF"/>
        </w:rPr>
        <w:t xml:space="preserve"> before. While I </w:t>
      </w:r>
      <w:r w:rsidR="007A68F7" w:rsidRPr="00050356">
        <w:rPr>
          <w:rFonts w:cstheme="minorHAnsi"/>
          <w:color w:val="1A1A1A"/>
          <w:shd w:val="clear" w:color="auto" w:fill="FFFFFF"/>
        </w:rPr>
        <w:t>do believe</w:t>
      </w:r>
      <w:r w:rsidR="00C44244" w:rsidRPr="00050356">
        <w:rPr>
          <w:rFonts w:cstheme="minorHAnsi"/>
          <w:color w:val="1A1A1A"/>
          <w:shd w:val="clear" w:color="auto" w:fill="FFFFFF"/>
        </w:rPr>
        <w:t xml:space="preserve"> it fell short from what Professor Barlow </w:t>
      </w:r>
      <w:r w:rsidR="00BD7FFD" w:rsidRPr="00050356">
        <w:rPr>
          <w:rFonts w:cstheme="minorHAnsi"/>
          <w:color w:val="1A1A1A"/>
          <w:shd w:val="clear" w:color="auto" w:fill="FFFFFF"/>
        </w:rPr>
        <w:t xml:space="preserve">originally </w:t>
      </w:r>
      <w:r w:rsidR="00C44244" w:rsidRPr="00050356">
        <w:rPr>
          <w:rFonts w:cstheme="minorHAnsi"/>
          <w:color w:val="1A1A1A"/>
          <w:shd w:val="clear" w:color="auto" w:fill="FFFFFF"/>
        </w:rPr>
        <w:t xml:space="preserve">intended for, I can appreciate what he was doing for this class. </w:t>
      </w:r>
      <w:r w:rsidR="00566374" w:rsidRPr="00050356">
        <w:rPr>
          <w:rFonts w:cstheme="minorHAnsi"/>
          <w:color w:val="1A1A1A"/>
          <w:shd w:val="clear" w:color="auto" w:fill="FFFFFF"/>
        </w:rPr>
        <w:t>Working in a team is inevitable, especially in the workplace. It was meant to prepare</w:t>
      </w:r>
      <w:r w:rsidR="0093770C">
        <w:rPr>
          <w:rFonts w:cstheme="minorHAnsi"/>
          <w:color w:val="1A1A1A"/>
          <w:shd w:val="clear" w:color="auto" w:fill="FFFFFF"/>
        </w:rPr>
        <w:t xml:space="preserve"> us</w:t>
      </w:r>
      <w:r w:rsidR="00566374" w:rsidRPr="00050356">
        <w:rPr>
          <w:rFonts w:cstheme="minorHAnsi"/>
          <w:color w:val="1A1A1A"/>
          <w:shd w:val="clear" w:color="auto" w:fill="FFFFFF"/>
        </w:rPr>
        <w:t xml:space="preserve"> by pairing with us with a group, then coming together</w:t>
      </w:r>
      <w:r w:rsidR="0093770C">
        <w:rPr>
          <w:rFonts w:cstheme="minorHAnsi"/>
          <w:color w:val="1A1A1A"/>
          <w:shd w:val="clear" w:color="auto" w:fill="FFFFFF"/>
        </w:rPr>
        <w:t xml:space="preserve"> as a class</w:t>
      </w:r>
      <w:r w:rsidR="00566374" w:rsidRPr="00050356">
        <w:rPr>
          <w:rFonts w:cstheme="minorHAnsi"/>
          <w:color w:val="1A1A1A"/>
          <w:shd w:val="clear" w:color="auto" w:fill="FFFFFF"/>
        </w:rPr>
        <w:t xml:space="preserve"> at the end of the semester. </w:t>
      </w:r>
      <w:r w:rsidR="003C508F">
        <w:rPr>
          <w:rFonts w:cstheme="minorHAnsi"/>
          <w:color w:val="1A1A1A"/>
          <w:shd w:val="clear" w:color="auto" w:fill="FFFFFF"/>
        </w:rPr>
        <w:t xml:space="preserve">However, the class failed to accomplish what Professor Barlow had wanted us to accomplish by July. The class was asked at the beginning of the semester what topic we were most interested in. Ironically, it was divided. </w:t>
      </w:r>
    </w:p>
    <w:p w14:paraId="7D965729" w14:textId="77777777" w:rsidR="000D3430" w:rsidRDefault="000D3430" w:rsidP="005F2F4A">
      <w:pPr>
        <w:rPr>
          <w:rFonts w:cstheme="minorHAnsi"/>
          <w:color w:val="1A1A1A"/>
          <w:shd w:val="clear" w:color="auto" w:fill="FFFFFF"/>
        </w:rPr>
      </w:pPr>
    </w:p>
    <w:p w14:paraId="22E9A6B1" w14:textId="14F45CBC" w:rsidR="00D56464" w:rsidRDefault="003C508F" w:rsidP="005F2F4A">
      <w:pPr>
        <w:rPr>
          <w:rFonts w:cstheme="minorHAnsi"/>
          <w:color w:val="1A1A1A"/>
          <w:shd w:val="clear" w:color="auto" w:fill="FFFFFF"/>
        </w:rPr>
      </w:pPr>
      <w:r>
        <w:rPr>
          <w:rFonts w:cstheme="minorHAnsi"/>
          <w:color w:val="1A1A1A"/>
          <w:shd w:val="clear" w:color="auto" w:fill="FFFFFF"/>
        </w:rPr>
        <w:t xml:space="preserve">While some of the class wanted to focus on the pandemic the world is currently undergoing, there were others who wanted to focus on systemic racism and justice, which has been an issue in the United States for centuries. </w:t>
      </w:r>
      <w:r w:rsidR="000D3430">
        <w:rPr>
          <w:rFonts w:cstheme="minorHAnsi"/>
          <w:color w:val="1A1A1A"/>
          <w:shd w:val="clear" w:color="auto" w:fill="FFFFFF"/>
        </w:rPr>
        <w:t>B</w:t>
      </w:r>
      <w:r>
        <w:rPr>
          <w:rFonts w:cstheme="minorHAnsi"/>
          <w:color w:val="1A1A1A"/>
          <w:shd w:val="clear" w:color="auto" w:fill="FFFFFF"/>
        </w:rPr>
        <w:t>oth are very interesting topics to choose</w:t>
      </w:r>
      <w:r w:rsidR="001B7F04">
        <w:rPr>
          <w:rFonts w:cstheme="minorHAnsi"/>
          <w:color w:val="1A1A1A"/>
          <w:shd w:val="clear" w:color="auto" w:fill="FFFFFF"/>
        </w:rPr>
        <w:t xml:space="preserve"> from</w:t>
      </w:r>
      <w:r>
        <w:rPr>
          <w:rFonts w:cstheme="minorHAnsi"/>
          <w:color w:val="1A1A1A"/>
          <w:shd w:val="clear" w:color="auto" w:fill="FFFFFF"/>
        </w:rPr>
        <w:t xml:space="preserve">, </w:t>
      </w:r>
      <w:r w:rsidR="000D3430">
        <w:rPr>
          <w:rFonts w:cstheme="minorHAnsi"/>
          <w:color w:val="1A1A1A"/>
          <w:shd w:val="clear" w:color="auto" w:fill="FFFFFF"/>
        </w:rPr>
        <w:t xml:space="preserve">but </w:t>
      </w:r>
      <w:r>
        <w:rPr>
          <w:rFonts w:cstheme="minorHAnsi"/>
          <w:color w:val="1A1A1A"/>
          <w:shd w:val="clear" w:color="auto" w:fill="FFFFFF"/>
        </w:rPr>
        <w:t xml:space="preserve">I ultimately chose to focus on </w:t>
      </w:r>
      <w:r w:rsidR="001B7F04">
        <w:rPr>
          <w:rFonts w:cstheme="minorHAnsi"/>
          <w:color w:val="1A1A1A"/>
          <w:shd w:val="clear" w:color="auto" w:fill="FFFFFF"/>
        </w:rPr>
        <w:t xml:space="preserve">the pandemic. The pandemic has unexpectedly affected many </w:t>
      </w:r>
      <w:r w:rsidR="000D3430">
        <w:rPr>
          <w:rFonts w:cstheme="minorHAnsi"/>
          <w:color w:val="1A1A1A"/>
          <w:shd w:val="clear" w:color="auto" w:fill="FFFFFF"/>
        </w:rPr>
        <w:t>on</w:t>
      </w:r>
      <w:r w:rsidR="001B7F04">
        <w:rPr>
          <w:rFonts w:cstheme="minorHAnsi"/>
          <w:color w:val="1A1A1A"/>
          <w:shd w:val="clear" w:color="auto" w:fill="FFFFFF"/>
        </w:rPr>
        <w:t xml:space="preserve"> a global scale. </w:t>
      </w:r>
      <w:r w:rsidR="000D3430">
        <w:rPr>
          <w:rFonts w:cstheme="minorHAnsi"/>
          <w:color w:val="1A1A1A"/>
          <w:shd w:val="clear" w:color="auto" w:fill="FFFFFF"/>
        </w:rPr>
        <w:t xml:space="preserve">It has been over a century that a phenomenon of this scale has affected not only this nation, but the world. </w:t>
      </w:r>
    </w:p>
    <w:p w14:paraId="55B37272" w14:textId="603A6949" w:rsidR="000D3430" w:rsidRDefault="000D3430" w:rsidP="005F2F4A">
      <w:pPr>
        <w:rPr>
          <w:rFonts w:cstheme="minorHAnsi"/>
          <w:color w:val="1A1A1A"/>
          <w:shd w:val="clear" w:color="auto" w:fill="FFFFFF"/>
        </w:rPr>
      </w:pPr>
    </w:p>
    <w:p w14:paraId="0AE3BE30" w14:textId="77777777" w:rsidR="00E079D4" w:rsidRDefault="000D3430" w:rsidP="005F2F4A">
      <w:pPr>
        <w:rPr>
          <w:rFonts w:cstheme="minorHAnsi"/>
          <w:color w:val="1A1A1A"/>
          <w:shd w:val="clear" w:color="auto" w:fill="FFFFFF"/>
        </w:rPr>
      </w:pPr>
      <w:r>
        <w:rPr>
          <w:rFonts w:cstheme="minorHAnsi"/>
          <w:color w:val="1A1A1A"/>
          <w:shd w:val="clear" w:color="auto" w:fill="FFFFFF"/>
        </w:rPr>
        <w:t xml:space="preserve">Group work is something I </w:t>
      </w:r>
      <w:r w:rsidR="005D066C">
        <w:rPr>
          <w:rFonts w:cstheme="minorHAnsi"/>
          <w:color w:val="1A1A1A"/>
          <w:shd w:val="clear" w:color="auto" w:fill="FFFFFF"/>
        </w:rPr>
        <w:t xml:space="preserve">always hated. After taking this course, my opinion remains. I prefer working by myself because I know I will get the work done. In the past, I have been involved with many group projects and while most were a success, I cannot forget the stress that came along with it. I always found myself making sure the rest of the group were doing their part. There were even times where I had to take over their workload. I </w:t>
      </w:r>
      <w:r w:rsidR="006B2458">
        <w:rPr>
          <w:rFonts w:cstheme="minorHAnsi"/>
          <w:color w:val="1A1A1A"/>
          <w:shd w:val="clear" w:color="auto" w:fill="FFFFFF"/>
        </w:rPr>
        <w:t>would not</w:t>
      </w:r>
      <w:r w:rsidR="005D066C">
        <w:rPr>
          <w:rFonts w:cstheme="minorHAnsi"/>
          <w:color w:val="1A1A1A"/>
          <w:shd w:val="clear" w:color="auto" w:fill="FFFFFF"/>
        </w:rPr>
        <w:t xml:space="preserve"> say that was the case for this course</w:t>
      </w:r>
      <w:r w:rsidR="000D2800">
        <w:rPr>
          <w:rFonts w:cstheme="minorHAnsi"/>
          <w:color w:val="1A1A1A"/>
          <w:shd w:val="clear" w:color="auto" w:fill="FFFFFF"/>
        </w:rPr>
        <w:t xml:space="preserve">. However, communication was not as smooth as I would have hoped. I like getting things done as soon as possible. </w:t>
      </w:r>
      <w:r w:rsidR="005D066C">
        <w:rPr>
          <w:rFonts w:cstheme="minorHAnsi"/>
          <w:color w:val="1A1A1A"/>
          <w:shd w:val="clear" w:color="auto" w:fill="FFFFFF"/>
        </w:rPr>
        <w:t xml:space="preserve"> </w:t>
      </w:r>
      <w:r w:rsidR="000D2800">
        <w:rPr>
          <w:rFonts w:cstheme="minorHAnsi"/>
          <w:color w:val="1A1A1A"/>
          <w:shd w:val="clear" w:color="auto" w:fill="FFFFFF"/>
        </w:rPr>
        <w:t xml:space="preserve">And when one group member starts to fall back, that member takes down the group with </w:t>
      </w:r>
      <w:r w:rsidR="005F2F4A">
        <w:rPr>
          <w:rFonts w:cstheme="minorHAnsi"/>
          <w:color w:val="1A1A1A"/>
          <w:shd w:val="clear" w:color="auto" w:fill="FFFFFF"/>
        </w:rPr>
        <w:t xml:space="preserve">them. </w:t>
      </w:r>
    </w:p>
    <w:p w14:paraId="56666F8B" w14:textId="77777777" w:rsidR="00E079D4" w:rsidRDefault="00E079D4" w:rsidP="005F2F4A">
      <w:pPr>
        <w:rPr>
          <w:rFonts w:cstheme="minorHAnsi"/>
          <w:color w:val="1A1A1A"/>
          <w:shd w:val="clear" w:color="auto" w:fill="FFFFFF"/>
        </w:rPr>
      </w:pPr>
    </w:p>
    <w:p w14:paraId="475018DE" w14:textId="5A12080A" w:rsidR="000D3430" w:rsidRDefault="00E079D4" w:rsidP="005F2F4A">
      <w:pPr>
        <w:rPr>
          <w:rFonts w:cstheme="minorHAnsi"/>
          <w:color w:val="1A1A1A"/>
          <w:shd w:val="clear" w:color="auto" w:fill="FFFFFF"/>
        </w:rPr>
      </w:pPr>
      <w:r>
        <w:rPr>
          <w:rFonts w:cstheme="minorHAnsi"/>
          <w:color w:val="1A1A1A"/>
          <w:shd w:val="clear" w:color="auto" w:fill="FFFFFF"/>
        </w:rPr>
        <w:t xml:space="preserve">I will admit, I did find Professor Barlow’s approach exciting at first. He provided us with a non-linear task, and it seemed like he wanted to see what we would be able to come up with as a class. When he was contacted for clarification, he provided no further instructions because he wanted us to figure it out ourselves as a class. And that was exciting. But I think things went crumbling down when options were given to us about what we wanted to work on. I believe that if we focused solely on the pandemic for example, </w:t>
      </w:r>
      <w:r w:rsidR="009079D7">
        <w:rPr>
          <w:rFonts w:cstheme="minorHAnsi"/>
          <w:color w:val="1A1A1A"/>
          <w:shd w:val="clear" w:color="auto" w:fill="FFFFFF"/>
        </w:rPr>
        <w:t xml:space="preserve">the class would have been less divided. I would like to believe we would have eventually figured out a place for each group and how we could all unite at the end. But that was not the case because several groups preferred to write about the racial divide our country is undergoing. For the entire semester, I had not heard of what any other group was doing. That is up until we got in contact with the PPP Collaborators. Only then, did it feel as if the purpose Professor Barlow had intended for was being reached. </w:t>
      </w:r>
    </w:p>
    <w:p w14:paraId="08AB1726" w14:textId="26A3CD05" w:rsidR="005F2F4A" w:rsidRDefault="005F2F4A" w:rsidP="005F2F4A">
      <w:pPr>
        <w:rPr>
          <w:rFonts w:cstheme="minorHAnsi"/>
          <w:color w:val="1A1A1A"/>
          <w:shd w:val="clear" w:color="auto" w:fill="FFFFFF"/>
        </w:rPr>
      </w:pPr>
    </w:p>
    <w:p w14:paraId="74FD05D7" w14:textId="75F130F8" w:rsidR="005F2F4A" w:rsidRDefault="005F2F4A" w:rsidP="005F2F4A">
      <w:pPr>
        <w:rPr>
          <w:rFonts w:cstheme="minorHAnsi"/>
          <w:color w:val="1A1A1A"/>
          <w:shd w:val="clear" w:color="auto" w:fill="FFFFFF"/>
        </w:rPr>
      </w:pPr>
      <w:r>
        <w:rPr>
          <w:rFonts w:cstheme="minorHAnsi"/>
          <w:color w:val="1A1A1A"/>
          <w:shd w:val="clear" w:color="auto" w:fill="FFFFFF"/>
        </w:rPr>
        <w:t xml:space="preserve">While this semester certainly was not a smooth one, I cannot say I left empty-handed. I had to teach myself how to </w:t>
      </w:r>
      <w:r w:rsidR="000650F2">
        <w:rPr>
          <w:rFonts w:cstheme="minorHAnsi"/>
          <w:color w:val="1A1A1A"/>
          <w:shd w:val="clear" w:color="auto" w:fill="FFFFFF"/>
        </w:rPr>
        <w:t xml:space="preserve">create an informational video. I spent hours after hours trying to figure it out and, in the end, I created something I am somewhat proud of. I do not think I will ever have the patience to create another video but if I ever need to, I will remember this course. This course also educated me more about the pandemic because of the research our group gathered. I did not know anything about the history of the coronavirus so learning about it was mildly fascinating. </w:t>
      </w:r>
      <w:r w:rsidR="009079D7">
        <w:rPr>
          <w:rFonts w:cstheme="minorHAnsi"/>
          <w:color w:val="1A1A1A"/>
          <w:shd w:val="clear" w:color="auto" w:fill="FFFFFF"/>
        </w:rPr>
        <w:t>Ultimately, this course was a reminder to me</w:t>
      </w:r>
      <w:r w:rsidR="005C2C5A">
        <w:rPr>
          <w:rFonts w:cstheme="minorHAnsi"/>
          <w:color w:val="1A1A1A"/>
          <w:shd w:val="clear" w:color="auto" w:fill="FFFFFF"/>
        </w:rPr>
        <w:t xml:space="preserve"> of how utterly important communication is. And when there is no communication, no progress is made. </w:t>
      </w:r>
    </w:p>
    <w:p w14:paraId="40F08012" w14:textId="656E149E" w:rsidR="005C2C5A" w:rsidRDefault="005C2C5A" w:rsidP="005F2F4A">
      <w:pPr>
        <w:rPr>
          <w:rFonts w:cstheme="minorHAnsi"/>
          <w:color w:val="1A1A1A"/>
          <w:shd w:val="clear" w:color="auto" w:fill="FFFFFF"/>
        </w:rPr>
      </w:pPr>
    </w:p>
    <w:p w14:paraId="3E34093F" w14:textId="6AA89D1F" w:rsidR="005C2C5A" w:rsidRDefault="005C2C5A" w:rsidP="005F2F4A">
      <w:pPr>
        <w:rPr>
          <w:rFonts w:cstheme="minorHAnsi"/>
          <w:color w:val="1A1A1A"/>
          <w:shd w:val="clear" w:color="auto" w:fill="FFFFFF"/>
        </w:rPr>
      </w:pPr>
      <w:r>
        <w:rPr>
          <w:rFonts w:cstheme="minorHAnsi"/>
          <w:color w:val="1A1A1A"/>
          <w:shd w:val="clear" w:color="auto" w:fill="FFFFFF"/>
        </w:rPr>
        <w:t xml:space="preserve">Sincerely, </w:t>
      </w:r>
    </w:p>
    <w:p w14:paraId="61A09BBB" w14:textId="69833D3B" w:rsidR="005C2C5A" w:rsidRDefault="005C2C5A" w:rsidP="005F2F4A">
      <w:pPr>
        <w:rPr>
          <w:rFonts w:cstheme="minorHAnsi"/>
          <w:color w:val="1A1A1A"/>
          <w:shd w:val="clear" w:color="auto" w:fill="FFFFFF"/>
        </w:rPr>
      </w:pPr>
    </w:p>
    <w:p w14:paraId="66A69250" w14:textId="23C8D20B" w:rsidR="00793FB3" w:rsidRPr="00CD282F" w:rsidRDefault="005C2C5A" w:rsidP="00C75E34">
      <w:pPr>
        <w:rPr>
          <w:rFonts w:cstheme="minorHAnsi"/>
          <w:color w:val="1A1A1A"/>
          <w:shd w:val="clear" w:color="auto" w:fill="FFFFFF"/>
        </w:rPr>
      </w:pPr>
      <w:r>
        <w:rPr>
          <w:rFonts w:cstheme="minorHAnsi"/>
          <w:color w:val="1A1A1A"/>
          <w:shd w:val="clear" w:color="auto" w:fill="FFFFFF"/>
        </w:rPr>
        <w:t>Joel Tejada</w:t>
      </w:r>
    </w:p>
    <w:sectPr w:rsidR="00793FB3" w:rsidRPr="00CD2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994D36"/>
    <w:multiLevelType w:val="hybridMultilevel"/>
    <w:tmpl w:val="5216A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A37072"/>
    <w:multiLevelType w:val="hybridMultilevel"/>
    <w:tmpl w:val="73B8D184"/>
    <w:lvl w:ilvl="0" w:tplc="1BF617F4">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3"/>
  </w:num>
  <w:num w:numId="5">
    <w:abstractNumId w:val="14"/>
  </w:num>
  <w:num w:numId="6">
    <w:abstractNumId w:val="17"/>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2"/>
  </w:num>
  <w:num w:numId="21">
    <w:abstractNumId w:val="18"/>
  </w:num>
  <w:num w:numId="22">
    <w:abstractNumId w:val="11"/>
  </w:num>
  <w:num w:numId="23">
    <w:abstractNumId w:val="24"/>
  </w:num>
  <w:num w:numId="24">
    <w:abstractNumId w:val="1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38"/>
    <w:rsid w:val="000318AF"/>
    <w:rsid w:val="00050356"/>
    <w:rsid w:val="000650F2"/>
    <w:rsid w:val="000B6268"/>
    <w:rsid w:val="000C104C"/>
    <w:rsid w:val="000D2800"/>
    <w:rsid w:val="000D3430"/>
    <w:rsid w:val="000F0716"/>
    <w:rsid w:val="001052E5"/>
    <w:rsid w:val="00106268"/>
    <w:rsid w:val="0012207D"/>
    <w:rsid w:val="00133897"/>
    <w:rsid w:val="001B210D"/>
    <w:rsid w:val="001B2241"/>
    <w:rsid w:val="001B7F04"/>
    <w:rsid w:val="00230146"/>
    <w:rsid w:val="00232031"/>
    <w:rsid w:val="00232C55"/>
    <w:rsid w:val="002E3E1E"/>
    <w:rsid w:val="003279E4"/>
    <w:rsid w:val="00330153"/>
    <w:rsid w:val="00374201"/>
    <w:rsid w:val="003C508F"/>
    <w:rsid w:val="004651FC"/>
    <w:rsid w:val="004B2972"/>
    <w:rsid w:val="004C29E8"/>
    <w:rsid w:val="00545E5C"/>
    <w:rsid w:val="00562194"/>
    <w:rsid w:val="00566374"/>
    <w:rsid w:val="00571A2C"/>
    <w:rsid w:val="0058101C"/>
    <w:rsid w:val="00583B3E"/>
    <w:rsid w:val="005C2C5A"/>
    <w:rsid w:val="005D066C"/>
    <w:rsid w:val="005F2F4A"/>
    <w:rsid w:val="005F662E"/>
    <w:rsid w:val="00610183"/>
    <w:rsid w:val="0061021B"/>
    <w:rsid w:val="00645252"/>
    <w:rsid w:val="006B2458"/>
    <w:rsid w:val="006D3D74"/>
    <w:rsid w:val="006D6D0E"/>
    <w:rsid w:val="007307EF"/>
    <w:rsid w:val="00742197"/>
    <w:rsid w:val="00751407"/>
    <w:rsid w:val="00764048"/>
    <w:rsid w:val="00793FB3"/>
    <w:rsid w:val="007A68F7"/>
    <w:rsid w:val="007B1CC0"/>
    <w:rsid w:val="007C0E2E"/>
    <w:rsid w:val="007C1341"/>
    <w:rsid w:val="007C7AB6"/>
    <w:rsid w:val="007F3FF5"/>
    <w:rsid w:val="0083569A"/>
    <w:rsid w:val="00854BD9"/>
    <w:rsid w:val="00893541"/>
    <w:rsid w:val="009079D7"/>
    <w:rsid w:val="0093770C"/>
    <w:rsid w:val="009B248B"/>
    <w:rsid w:val="009D62BB"/>
    <w:rsid w:val="00A10972"/>
    <w:rsid w:val="00A647BC"/>
    <w:rsid w:val="00A9204E"/>
    <w:rsid w:val="00A961E8"/>
    <w:rsid w:val="00AD4F10"/>
    <w:rsid w:val="00B328FA"/>
    <w:rsid w:val="00B60219"/>
    <w:rsid w:val="00BB5672"/>
    <w:rsid w:val="00BC2C37"/>
    <w:rsid w:val="00BD7FFD"/>
    <w:rsid w:val="00C44244"/>
    <w:rsid w:val="00C529D1"/>
    <w:rsid w:val="00C75E34"/>
    <w:rsid w:val="00CB5A38"/>
    <w:rsid w:val="00CD282F"/>
    <w:rsid w:val="00D164B0"/>
    <w:rsid w:val="00D22283"/>
    <w:rsid w:val="00D56464"/>
    <w:rsid w:val="00D62086"/>
    <w:rsid w:val="00D87CD0"/>
    <w:rsid w:val="00D90116"/>
    <w:rsid w:val="00DE689D"/>
    <w:rsid w:val="00E079D4"/>
    <w:rsid w:val="00E234D1"/>
    <w:rsid w:val="00E308F9"/>
    <w:rsid w:val="00E31954"/>
    <w:rsid w:val="00E36150"/>
    <w:rsid w:val="00E73F6E"/>
    <w:rsid w:val="00E94CFB"/>
    <w:rsid w:val="00EB76B2"/>
    <w:rsid w:val="00ED7AE5"/>
    <w:rsid w:val="00F74FE5"/>
    <w:rsid w:val="00FA59BF"/>
    <w:rsid w:val="00FA77F1"/>
    <w:rsid w:val="00FF7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198B"/>
  <w15:chartTrackingRefBased/>
  <w15:docId w15:val="{CDA63DCC-936B-4B27-B0B7-863C9677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1B2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A64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kt\AppData\Local\Microsoft\Office\16.0\DTS\en-US%7b8B76D306-8CF9-4FB9-B620-48757F2B7C61%7d\%7b52BC7EC6-3D5A-4380-B406-828E70758E11%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{52BC7EC6-3D5A-4380-B406-828E70758E11}tf02786999</Template>
  <TotalTime>1</TotalTime>
  <Pages>5</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Tejada</dc:creator>
  <cp:keywords/>
  <dc:description/>
  <cp:lastModifiedBy>Joel.Tejada@mail.citytech.cuny.edu</cp:lastModifiedBy>
  <cp:revision>2</cp:revision>
  <dcterms:created xsi:type="dcterms:W3CDTF">2020-07-04T00:00:00Z</dcterms:created>
  <dcterms:modified xsi:type="dcterms:W3CDTF">2020-07-04T00:00:00Z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